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"/>
        <w:gridCol w:w="6997"/>
        <w:gridCol w:w="1572"/>
      </w:tblGrid>
      <w:tr w:rsidR="00584595" w:rsidRPr="00584595" w14:paraId="44101CE6" w14:textId="77777777" w:rsidTr="00584595">
        <w:trPr>
          <w:trHeight w:val="2270"/>
          <w:jc w:val="center"/>
        </w:trPr>
        <w:tc>
          <w:tcPr>
            <w:tcW w:w="1061" w:type="dxa"/>
            <w:vAlign w:val="center"/>
          </w:tcPr>
          <w:p w14:paraId="199D564C" w14:textId="030F89D7" w:rsidR="00584595" w:rsidRPr="00584595" w:rsidRDefault="00584595" w:rsidP="0058459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  <w:lang w:eastAsia="it-IT"/>
              </w:rPr>
            </w:pPr>
            <w:r w:rsidRPr="00584595">
              <w:rPr>
                <w:rFonts w:ascii="Calibri" w:eastAsia="Calibri" w:hAnsi="Calibri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A814F92" wp14:editId="51AA085C">
                  <wp:extent cx="466725" cy="571500"/>
                  <wp:effectExtent l="0" t="0" r="47625" b="19050"/>
                  <wp:docPr id="6" name="Immagine 6" descr="http://img2.wikia.nocookie.net/__cb20090307134023/nonciclopedia/images/1/1d/Stemma_Ital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://img2.wikia.nocookie.net/__cb20090307134023/nonciclopedia/images/1/1d/Stemma_Ital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28398" dir="1593903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8" w:type="dxa"/>
          </w:tcPr>
          <w:p w14:paraId="44045F20" w14:textId="77777777" w:rsidR="00584595" w:rsidRPr="00584595" w:rsidRDefault="00584595" w:rsidP="00584595">
            <w:pPr>
              <w:keepNext/>
              <w:spacing w:after="0" w:line="240" w:lineRule="auto"/>
              <w:jc w:val="center"/>
              <w:outlineLvl w:val="0"/>
              <w:rPr>
                <w:rFonts w:ascii="Edwardian Script ITC" w:eastAsia="Times New Roman" w:hAnsi="Edwardian Script ITC" w:cs="Times New Roman"/>
                <w:sz w:val="8"/>
                <w:szCs w:val="8"/>
                <w:lang w:eastAsia="it-IT"/>
              </w:rPr>
            </w:pPr>
          </w:p>
          <w:p w14:paraId="76C22D55" w14:textId="77777777" w:rsidR="00584595" w:rsidRPr="00584595" w:rsidRDefault="00584595" w:rsidP="00584595">
            <w:pPr>
              <w:keepNext/>
              <w:spacing w:after="0" w:line="240" w:lineRule="auto"/>
              <w:jc w:val="center"/>
              <w:outlineLvl w:val="0"/>
              <w:rPr>
                <w:rFonts w:ascii="Edwardian Script ITC" w:eastAsia="Times New Roman" w:hAnsi="Edwardian Script ITC" w:cs="Times New Roman"/>
                <w:spacing w:val="40"/>
                <w:sz w:val="40"/>
                <w:szCs w:val="40"/>
                <w:lang w:eastAsia="it-IT"/>
              </w:rPr>
            </w:pPr>
            <w:r w:rsidRPr="00584595">
              <w:rPr>
                <w:rFonts w:ascii="Edwardian Script ITC" w:eastAsia="Times New Roman" w:hAnsi="Edwardian Script ITC" w:cs="Times New Roman"/>
                <w:spacing w:val="40"/>
                <w:sz w:val="40"/>
                <w:szCs w:val="40"/>
                <w:lang w:eastAsia="it-IT"/>
              </w:rPr>
              <w:t xml:space="preserve">Ministero   dell’ Istruzione  </w:t>
            </w:r>
          </w:p>
          <w:p w14:paraId="12520680" w14:textId="00493966" w:rsidR="00584595" w:rsidRPr="00584595" w:rsidRDefault="00584595" w:rsidP="00584595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584595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it-IT"/>
              </w:rPr>
              <w:t xml:space="preserve">Istituto  Comprensivo  Statale  “A. Volta“ Lazzate (MB) </w:t>
            </w:r>
            <w:r w:rsidRPr="00584595">
              <w:rPr>
                <w:rFonts w:ascii="Comic Sans MS" w:eastAsia="Times New Roman" w:hAnsi="Comic Sans MS" w:cs="Times New Roman"/>
                <w:sz w:val="16"/>
                <w:szCs w:val="16"/>
                <w:lang w:eastAsia="it-IT"/>
              </w:rPr>
              <w:t>MBIC864007</w:t>
            </w:r>
          </w:p>
          <w:p w14:paraId="6FD01046" w14:textId="77777777" w:rsidR="00584595" w:rsidRPr="00584595" w:rsidRDefault="00584595" w:rsidP="0058459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584595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Via F. Laratta, 1 -  20824  Lazzate   - </w:t>
            </w:r>
            <w:r w:rsidRPr="00584595">
              <w:rPr>
                <w:rFonts w:ascii="Verdana" w:eastAsia="Calibri" w:hAnsi="Verdana" w:cs="Times New Roman"/>
                <w:bCs/>
                <w:sz w:val="14"/>
                <w:szCs w:val="14"/>
              </w:rPr>
              <w:t>Tel</w:t>
            </w:r>
            <w:r w:rsidRPr="00584595">
              <w:rPr>
                <w:rFonts w:ascii="Verdana" w:eastAsia="Calibri" w:hAnsi="Verdana" w:cs="Times New Roman"/>
                <w:b/>
                <w:bCs/>
                <w:sz w:val="14"/>
                <w:szCs w:val="14"/>
              </w:rPr>
              <w:t>.</w:t>
            </w:r>
            <w:r w:rsidRPr="00584595">
              <w:rPr>
                <w:rFonts w:ascii="Verdana" w:eastAsia="Calibri" w:hAnsi="Verdana" w:cs="Times New Roman"/>
                <w:sz w:val="14"/>
                <w:szCs w:val="14"/>
              </w:rPr>
              <w:t xml:space="preserve"> 02/96320421 -Fax 02/97388062</w:t>
            </w:r>
          </w:p>
          <w:p w14:paraId="1C0D3AFA" w14:textId="77777777" w:rsidR="00584595" w:rsidRPr="00584595" w:rsidRDefault="00584595" w:rsidP="00584595">
            <w:pPr>
              <w:spacing w:before="40" w:after="0" w:line="240" w:lineRule="auto"/>
              <w:jc w:val="center"/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584595">
              <w:rPr>
                <w:rFonts w:ascii="Comic Sans MS" w:eastAsia="Calibri" w:hAnsi="Comic Sans MS" w:cs="Times New Roman"/>
                <w:sz w:val="16"/>
                <w:szCs w:val="16"/>
              </w:rPr>
              <w:t>Sedi associate – Secondaria di I° Grado “M. Ricci” – Lazzate – Misinto - MBMM864018</w:t>
            </w:r>
          </w:p>
          <w:p w14:paraId="429C51E0" w14:textId="271AC2A6" w:rsidR="00584595" w:rsidRPr="00584595" w:rsidRDefault="00584595" w:rsidP="00584595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584595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Primaria Lazzate  “A. Volta”  - MBEE86402A - </w:t>
            </w:r>
            <w:bookmarkStart w:id="0" w:name="_GoBack"/>
            <w:bookmarkEnd w:id="0"/>
            <w:r w:rsidRPr="00584595">
              <w:rPr>
                <w:rFonts w:ascii="Comic Sans MS" w:eastAsia="Calibri" w:hAnsi="Comic Sans MS" w:cs="Times New Roman"/>
                <w:sz w:val="16"/>
                <w:szCs w:val="16"/>
              </w:rPr>
              <w:t>Primaria Misinto “G. Marconi”-MBEE8640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>19</w:t>
            </w:r>
          </w:p>
          <w:p w14:paraId="01FDDC0A" w14:textId="77777777" w:rsidR="00584595" w:rsidRPr="00584595" w:rsidRDefault="00584595" w:rsidP="0058459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2"/>
                <w:szCs w:val="12"/>
              </w:rPr>
            </w:pPr>
          </w:p>
          <w:p w14:paraId="02EF2110" w14:textId="77777777" w:rsidR="00584595" w:rsidRPr="00584595" w:rsidRDefault="00584595" w:rsidP="0058459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sz w:val="15"/>
                <w:szCs w:val="15"/>
              </w:rPr>
            </w:pPr>
            <w:r w:rsidRPr="00584595">
              <w:rPr>
                <w:rFonts w:ascii="Verdana" w:eastAsia="Calibri" w:hAnsi="Verdana" w:cs="Times New Roman"/>
                <w:b/>
                <w:sz w:val="15"/>
                <w:szCs w:val="15"/>
              </w:rPr>
              <w:t>E-mail:</w:t>
            </w:r>
            <w:r w:rsidRPr="00584595">
              <w:rPr>
                <w:rFonts w:ascii="Verdana" w:eastAsia="Calibri" w:hAnsi="Verdana" w:cs="Times New Roman"/>
                <w:sz w:val="15"/>
                <w:szCs w:val="15"/>
              </w:rPr>
              <w:t xml:space="preserve"> </w:t>
            </w:r>
            <w:hyperlink r:id="rId6" w:history="1">
              <w:r w:rsidRPr="00584595">
                <w:rPr>
                  <w:rFonts w:ascii="Verdana" w:eastAsia="Calibri" w:hAnsi="Verdana" w:cs="Times New Roman"/>
                  <w:color w:val="0000FF"/>
                  <w:sz w:val="15"/>
                  <w:szCs w:val="15"/>
                  <w:u w:val="single"/>
                </w:rPr>
                <w:t>mbic864007@istruzione.it</w:t>
              </w:r>
            </w:hyperlink>
            <w:r w:rsidRPr="00584595">
              <w:rPr>
                <w:rFonts w:ascii="Verdana" w:eastAsia="Calibri" w:hAnsi="Verdana" w:cs="Times New Roman"/>
                <w:sz w:val="15"/>
                <w:szCs w:val="15"/>
              </w:rPr>
              <w:t xml:space="preserve"> ;     </w:t>
            </w:r>
            <w:r w:rsidRPr="00584595">
              <w:rPr>
                <w:rFonts w:ascii="Verdana" w:eastAsia="Calibri" w:hAnsi="Verdana" w:cs="Times New Roman"/>
                <w:b/>
                <w:sz w:val="15"/>
                <w:szCs w:val="15"/>
              </w:rPr>
              <w:t xml:space="preserve">PEC: </w:t>
            </w:r>
            <w:hyperlink r:id="rId7" w:history="1">
              <w:r w:rsidRPr="00584595">
                <w:rPr>
                  <w:rFonts w:ascii="Verdana" w:eastAsia="Calibri" w:hAnsi="Verdana" w:cs="Times New Roman"/>
                  <w:color w:val="0000FF"/>
                  <w:sz w:val="15"/>
                  <w:szCs w:val="15"/>
                  <w:u w:val="single"/>
                </w:rPr>
                <w:t>mbic864007@pec.istruzione.it</w:t>
              </w:r>
            </w:hyperlink>
            <w:r w:rsidRPr="00584595">
              <w:rPr>
                <w:rFonts w:ascii="Verdana" w:eastAsia="Calibri" w:hAnsi="Verdana" w:cs="Times New Roman"/>
                <w:color w:val="0000FF"/>
                <w:sz w:val="15"/>
                <w:szCs w:val="15"/>
                <w:u w:val="single"/>
              </w:rPr>
              <w:t xml:space="preserve"> ;</w:t>
            </w:r>
          </w:p>
          <w:p w14:paraId="2AD4037C" w14:textId="77777777" w:rsidR="00584595" w:rsidRPr="00584595" w:rsidRDefault="00584595" w:rsidP="0058459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bCs/>
                <w:sz w:val="15"/>
                <w:szCs w:val="15"/>
              </w:rPr>
            </w:pPr>
            <w:r w:rsidRPr="00584595">
              <w:rPr>
                <w:rFonts w:ascii="Verdana" w:eastAsia="Calibri" w:hAnsi="Verdana" w:cs="Times New Roman"/>
                <w:b/>
                <w:sz w:val="15"/>
                <w:szCs w:val="15"/>
              </w:rPr>
              <w:t>C.F.:</w:t>
            </w:r>
            <w:r w:rsidRPr="00584595">
              <w:rPr>
                <w:rFonts w:ascii="Calibri" w:eastAsia="Calibri" w:hAnsi="Calibri" w:cs="Times New Roman"/>
                <w:sz w:val="15"/>
                <w:szCs w:val="15"/>
              </w:rPr>
              <w:t xml:space="preserve"> </w:t>
            </w:r>
            <w:r w:rsidRPr="00584595">
              <w:rPr>
                <w:rFonts w:ascii="Verdana" w:eastAsia="Calibri" w:hAnsi="Verdana" w:cs="Times New Roman"/>
                <w:bCs/>
                <w:sz w:val="15"/>
                <w:szCs w:val="15"/>
              </w:rPr>
              <w:t xml:space="preserve"> 83010760151</w:t>
            </w:r>
            <w:r w:rsidRPr="00584595">
              <w:rPr>
                <w:rFonts w:ascii="Verdana" w:eastAsia="Calibri" w:hAnsi="Verdana" w:cs="Times New Roman"/>
                <w:b/>
                <w:bCs/>
                <w:sz w:val="15"/>
                <w:szCs w:val="15"/>
              </w:rPr>
              <w:t xml:space="preserve"> - </w:t>
            </w:r>
            <w:r w:rsidRPr="00584595">
              <w:rPr>
                <w:rFonts w:ascii="Verdana" w:eastAsia="Calibri" w:hAnsi="Verdana" w:cs="Times New Roman"/>
                <w:b/>
                <w:sz w:val="15"/>
                <w:szCs w:val="15"/>
                <w:shd w:val="clear" w:color="auto" w:fill="FFFFFF"/>
              </w:rPr>
              <w:t>Codice Univoco per la Fatturazione Elettronica:</w:t>
            </w:r>
            <w:r w:rsidRPr="00584595">
              <w:rPr>
                <w:rFonts w:ascii="Verdana" w:eastAsia="Calibri" w:hAnsi="Verdana" w:cs="Times New Roman"/>
                <w:sz w:val="15"/>
                <w:szCs w:val="15"/>
                <w:shd w:val="clear" w:color="auto" w:fill="FFFFFF"/>
              </w:rPr>
              <w:t xml:space="preserve"> UF4R0S</w:t>
            </w:r>
          </w:p>
          <w:p w14:paraId="22967E04" w14:textId="77777777" w:rsidR="00584595" w:rsidRPr="00584595" w:rsidRDefault="00584595" w:rsidP="0058459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4595">
              <w:rPr>
                <w:rFonts w:ascii="Verdana" w:eastAsia="Calibri" w:hAnsi="Verdana" w:cs="Times New Roman"/>
                <w:b/>
                <w:sz w:val="15"/>
                <w:szCs w:val="15"/>
                <w:lang w:val="en-GB"/>
              </w:rPr>
              <w:t>Sito Web:</w:t>
            </w:r>
            <w:r w:rsidRPr="00584595">
              <w:rPr>
                <w:rFonts w:ascii="Verdana" w:eastAsia="Calibri" w:hAnsi="Verdana" w:cs="Times New Roman"/>
                <w:sz w:val="15"/>
                <w:szCs w:val="15"/>
                <w:lang w:val="en-GB"/>
              </w:rPr>
              <w:t xml:space="preserve"> </w:t>
            </w:r>
            <w:hyperlink r:id="rId8" w:history="1">
              <w:r w:rsidRPr="00584595">
                <w:rPr>
                  <w:rFonts w:ascii="Verdana" w:eastAsia="Calibri" w:hAnsi="Verdana" w:cs="Times New Roman"/>
                  <w:color w:val="0000FF"/>
                  <w:sz w:val="15"/>
                  <w:szCs w:val="15"/>
                  <w:u w:val="single"/>
                  <w:lang w:val="en-GB"/>
                </w:rPr>
                <w:t>www.icvoltalazzate.edu.it</w:t>
              </w:r>
            </w:hyperlink>
          </w:p>
        </w:tc>
        <w:tc>
          <w:tcPr>
            <w:tcW w:w="1269" w:type="dxa"/>
          </w:tcPr>
          <w:p w14:paraId="026D26B7" w14:textId="77777777" w:rsidR="00584595" w:rsidRPr="00584595" w:rsidRDefault="00584595" w:rsidP="00584595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356"/>
            </w:tblGrid>
            <w:tr w:rsidR="00584595" w:rsidRPr="00584595" w14:paraId="42A152E1" w14:textId="77777777" w:rsidTr="003A4D1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2E3FE" w14:textId="427615AC" w:rsidR="00584595" w:rsidRPr="00584595" w:rsidRDefault="00584595" w:rsidP="00584595">
                  <w:pPr>
                    <w:tabs>
                      <w:tab w:val="center" w:pos="4819"/>
                      <w:tab w:val="right" w:pos="9638"/>
                    </w:tabs>
                    <w:spacing w:after="0" w:line="240" w:lineRule="atLeast"/>
                    <w:rPr>
                      <w:rFonts w:ascii="Calibri" w:eastAsia="Calibri" w:hAnsi="Calibri" w:cs="Times New Roman"/>
                    </w:rPr>
                  </w:pPr>
                  <w:r w:rsidRPr="00584595">
                    <w:rPr>
                      <w:rFonts w:ascii="Calibri" w:eastAsia="Calibri" w:hAnsi="Calibri" w:cs="Times New Roman"/>
                      <w:noProof/>
                      <w:lang w:eastAsia="it-IT"/>
                    </w:rPr>
                    <w:drawing>
                      <wp:inline distT="0" distB="0" distL="0" distR="0" wp14:anchorId="4DD68A0D" wp14:editId="3E118DB4">
                        <wp:extent cx="714375" cy="609600"/>
                        <wp:effectExtent l="0" t="0" r="9525" b="0"/>
                        <wp:docPr id="5" name="Immagine 5" descr="http://www.icvoltalazzate.gov.it/sites/default/files/image_gallery/lazzate.pn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 descr="http://www.icvoltalazzate.gov.it/sites/default/files/image_gallery/lazzate.png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84595" w:rsidRPr="00584595" w14:paraId="7C0F16B6" w14:textId="77777777" w:rsidTr="003A4D1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556C8" w14:textId="77777777" w:rsidR="00584595" w:rsidRPr="00584595" w:rsidRDefault="00584595" w:rsidP="00584595">
                  <w:pPr>
                    <w:tabs>
                      <w:tab w:val="center" w:pos="4819"/>
                      <w:tab w:val="right" w:pos="9638"/>
                    </w:tabs>
                    <w:spacing w:after="0" w:line="240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</w:tr>
            <w:tr w:rsidR="00584595" w:rsidRPr="00584595" w14:paraId="676B9896" w14:textId="77777777" w:rsidTr="003A4D1E">
              <w:trPr>
                <w:trHeight w:val="103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73F13" w14:textId="7A4CC311" w:rsidR="00584595" w:rsidRPr="00584595" w:rsidRDefault="00584595" w:rsidP="00584595">
                  <w:pPr>
                    <w:tabs>
                      <w:tab w:val="center" w:pos="4819"/>
                      <w:tab w:val="right" w:pos="9638"/>
                    </w:tabs>
                    <w:spacing w:after="0" w:line="240" w:lineRule="atLeast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584595">
                    <w:rPr>
                      <w:rFonts w:ascii="Calibri" w:eastAsia="Calibri" w:hAnsi="Calibri" w:cs="Times New Roman"/>
                      <w:noProof/>
                      <w:lang w:eastAsia="it-IT"/>
                    </w:rPr>
                    <w:drawing>
                      <wp:inline distT="0" distB="0" distL="0" distR="0" wp14:anchorId="3A7AF1DC" wp14:editId="27C98DAC">
                        <wp:extent cx="571500" cy="419100"/>
                        <wp:effectExtent l="0" t="0" r="0" b="0"/>
                        <wp:docPr id="4" name="Immagine 4" descr="ca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ca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5C9A6C8" w14:textId="77777777" w:rsidR="00584595" w:rsidRPr="00584595" w:rsidRDefault="00584595" w:rsidP="00584595">
            <w:pPr>
              <w:tabs>
                <w:tab w:val="center" w:pos="4819"/>
                <w:tab w:val="right" w:pos="9638"/>
              </w:tabs>
              <w:spacing w:after="0" w:line="240" w:lineRule="atLeast"/>
              <w:rPr>
                <w:rFonts w:ascii="Calibri" w:eastAsia="Calibri" w:hAnsi="Calibri" w:cs="Times New Roman"/>
              </w:rPr>
            </w:pPr>
          </w:p>
        </w:tc>
      </w:tr>
    </w:tbl>
    <w:p w14:paraId="096EBA12" w14:textId="7BC3DDFC" w:rsidR="00E96E3A" w:rsidRPr="006A3AED" w:rsidRDefault="00E96E3A" w:rsidP="006A3A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1A81AE" w14:textId="77777777" w:rsidR="005E696D" w:rsidRDefault="005E696D" w:rsidP="00F67166">
      <w:pPr>
        <w:shd w:val="clear" w:color="auto" w:fill="FFFFFF"/>
        <w:spacing w:after="120" w:line="277" w:lineRule="atLeast"/>
        <w:jc w:val="center"/>
        <w:rPr>
          <w:rFonts w:ascii="Verdana" w:eastAsia="Times New Roman" w:hAnsi="Verdana" w:cs="Times New Roman"/>
          <w:color w:val="003366"/>
          <w:sz w:val="18"/>
          <w:szCs w:val="18"/>
          <w:lang w:eastAsia="it-IT"/>
        </w:rPr>
      </w:pPr>
    </w:p>
    <w:p w14:paraId="2FEDC029" w14:textId="591A030B" w:rsidR="004A32AB" w:rsidRPr="0056459E" w:rsidRDefault="004A32AB" w:rsidP="005E696D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56459E">
        <w:rPr>
          <w:rFonts w:ascii="Arial" w:eastAsia="Calibri" w:hAnsi="Arial" w:cs="Arial"/>
          <w:b/>
          <w:bCs/>
          <w:sz w:val="24"/>
          <w:szCs w:val="24"/>
        </w:rPr>
        <w:t>RELAZIONE FI</w:t>
      </w:r>
      <w:r w:rsidR="005E696D" w:rsidRPr="0056459E">
        <w:rPr>
          <w:rFonts w:ascii="Arial" w:eastAsia="Calibri" w:hAnsi="Arial" w:cs="Arial"/>
          <w:b/>
          <w:bCs/>
          <w:sz w:val="24"/>
          <w:szCs w:val="24"/>
        </w:rPr>
        <w:t>NALE DEL CONSIGLIO DI CLASSE – 3</w:t>
      </w:r>
      <w:r w:rsidRPr="0056459E">
        <w:rPr>
          <w:rFonts w:ascii="Arial" w:eastAsia="Calibri" w:hAnsi="Arial" w:cs="Arial"/>
          <w:b/>
          <w:bCs/>
          <w:sz w:val="24"/>
          <w:szCs w:val="24"/>
        </w:rPr>
        <w:t>^</w:t>
      </w:r>
    </w:p>
    <w:p w14:paraId="4EF1B777" w14:textId="594063FF" w:rsidR="004A32AB" w:rsidRPr="0056459E" w:rsidRDefault="00AC3B4B" w:rsidP="005E696D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56459E">
        <w:rPr>
          <w:rFonts w:ascii="Arial" w:eastAsia="Calibri" w:hAnsi="Arial" w:cs="Arial"/>
          <w:b/>
          <w:bCs/>
          <w:sz w:val="24"/>
          <w:szCs w:val="24"/>
        </w:rPr>
        <w:t>A.S. 20</w:t>
      </w:r>
      <w:r w:rsidR="0084610A" w:rsidRPr="0056459E">
        <w:rPr>
          <w:rFonts w:ascii="Arial" w:eastAsia="Calibri" w:hAnsi="Arial" w:cs="Arial"/>
          <w:b/>
          <w:bCs/>
          <w:sz w:val="24"/>
          <w:szCs w:val="24"/>
        </w:rPr>
        <w:t>20</w:t>
      </w:r>
      <w:r w:rsidRPr="0056459E">
        <w:rPr>
          <w:rFonts w:ascii="Arial" w:eastAsia="Calibri" w:hAnsi="Arial" w:cs="Arial"/>
          <w:b/>
          <w:bCs/>
          <w:sz w:val="24"/>
          <w:szCs w:val="24"/>
        </w:rPr>
        <w:t>/20</w:t>
      </w:r>
      <w:r w:rsidR="00E96E3A" w:rsidRPr="0056459E">
        <w:rPr>
          <w:rFonts w:ascii="Arial" w:eastAsia="Calibri" w:hAnsi="Arial" w:cs="Arial"/>
          <w:b/>
          <w:bCs/>
          <w:sz w:val="24"/>
          <w:szCs w:val="24"/>
        </w:rPr>
        <w:t>2</w:t>
      </w:r>
      <w:r w:rsidR="0084610A" w:rsidRPr="0056459E">
        <w:rPr>
          <w:rFonts w:ascii="Arial" w:eastAsia="Calibri" w:hAnsi="Arial" w:cs="Arial"/>
          <w:b/>
          <w:bCs/>
          <w:sz w:val="24"/>
          <w:szCs w:val="24"/>
        </w:rPr>
        <w:t>1</w:t>
      </w:r>
    </w:p>
    <w:p w14:paraId="2A183084" w14:textId="77777777" w:rsidR="004A32AB" w:rsidRPr="0056459E" w:rsidRDefault="004A32AB" w:rsidP="004A32AB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7D09FB16" w14:textId="77777777" w:rsidR="004A32AB" w:rsidRPr="0056459E" w:rsidRDefault="004A32AB" w:rsidP="004A32AB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2F2719C" w14:textId="77777777" w:rsidR="004A32AB" w:rsidRPr="0056459E" w:rsidRDefault="008409F0" w:rsidP="008409F0">
      <w:pPr>
        <w:spacing w:after="0" w:line="276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56459E">
        <w:rPr>
          <w:rFonts w:ascii="Arial" w:eastAsia="Calibri" w:hAnsi="Arial" w:cs="Arial"/>
          <w:b/>
          <w:bCs/>
          <w:sz w:val="24"/>
          <w:szCs w:val="24"/>
        </w:rPr>
        <w:t xml:space="preserve">A. </w:t>
      </w:r>
      <w:r w:rsidR="003409AD" w:rsidRPr="0056459E">
        <w:rPr>
          <w:rFonts w:ascii="Arial" w:eastAsia="Calibri" w:hAnsi="Arial" w:cs="Arial"/>
          <w:b/>
          <w:bCs/>
          <w:sz w:val="24"/>
          <w:szCs w:val="24"/>
        </w:rPr>
        <w:t>EVOLUZIONE</w:t>
      </w:r>
      <w:r w:rsidR="004A32AB" w:rsidRPr="0056459E">
        <w:rPr>
          <w:rFonts w:ascii="Arial" w:eastAsia="Calibri" w:hAnsi="Arial" w:cs="Arial"/>
          <w:b/>
          <w:bCs/>
          <w:sz w:val="24"/>
          <w:szCs w:val="24"/>
        </w:rPr>
        <w:t xml:space="preserve"> DELLA CLASSE IN USCITA</w:t>
      </w:r>
    </w:p>
    <w:p w14:paraId="29FD0F77" w14:textId="77777777" w:rsidR="00EE70EA" w:rsidRPr="0056459E" w:rsidRDefault="00EE70EA" w:rsidP="00EE70EA">
      <w:pPr>
        <w:spacing w:after="0" w:line="276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14:paraId="6C471EFF" w14:textId="77777777" w:rsidR="00C0451C" w:rsidRPr="0056459E" w:rsidRDefault="00C0451C" w:rsidP="009B06C6">
      <w:pPr>
        <w:pStyle w:val="Paragrafoelenco1"/>
        <w:spacing w:after="200" w:line="100" w:lineRule="atLeast"/>
        <w:ind w:left="0"/>
        <w:jc w:val="both"/>
        <w:rPr>
          <w:rFonts w:ascii="Arial" w:eastAsia="Times New Roman" w:hAnsi="Arial" w:cs="Arial"/>
        </w:rPr>
      </w:pPr>
    </w:p>
    <w:p w14:paraId="7F7D1A83" w14:textId="4497823E" w:rsidR="00DD36CB" w:rsidRPr="0056459E" w:rsidRDefault="00C0451C" w:rsidP="00555A48">
      <w:pPr>
        <w:pStyle w:val="Paragrafoelenco1"/>
        <w:spacing w:after="200" w:line="100" w:lineRule="atLeast"/>
        <w:ind w:left="0"/>
        <w:jc w:val="both"/>
        <w:rPr>
          <w:rFonts w:ascii="Arial" w:eastAsia="Calibri" w:hAnsi="Arial" w:cs="Arial"/>
          <w:bCs/>
          <w:highlight w:val="green"/>
        </w:rPr>
      </w:pPr>
      <w:r w:rsidRPr="0056459E">
        <w:rPr>
          <w:rFonts w:ascii="Arial" w:eastAsia="Times New Roman" w:hAnsi="Arial" w:cs="Arial"/>
          <w:b/>
        </w:rPr>
        <w:t>Anno scolastico 201</w:t>
      </w:r>
      <w:r w:rsidR="00E96E3A" w:rsidRPr="0056459E">
        <w:rPr>
          <w:rFonts w:ascii="Arial" w:eastAsia="Times New Roman" w:hAnsi="Arial" w:cs="Arial"/>
          <w:b/>
        </w:rPr>
        <w:t>9</w:t>
      </w:r>
      <w:r w:rsidR="0084610A" w:rsidRPr="0056459E">
        <w:rPr>
          <w:rFonts w:ascii="Arial" w:eastAsia="Times New Roman" w:hAnsi="Arial" w:cs="Arial"/>
          <w:b/>
        </w:rPr>
        <w:t>/2020</w:t>
      </w:r>
      <w:r w:rsidR="00BE0623" w:rsidRPr="0056459E">
        <w:rPr>
          <w:rFonts w:ascii="Arial" w:eastAsia="Times New Roman" w:hAnsi="Arial" w:cs="Arial"/>
          <w:b/>
        </w:rPr>
        <w:t xml:space="preserve"> </w:t>
      </w:r>
    </w:p>
    <w:p w14:paraId="7D6F19C8" w14:textId="77777777" w:rsidR="00DD36CB" w:rsidRPr="0056459E" w:rsidRDefault="00DD36CB" w:rsidP="009B06C6">
      <w:pPr>
        <w:spacing w:after="0" w:line="276" w:lineRule="auto"/>
        <w:contextualSpacing/>
        <w:jc w:val="both"/>
        <w:rPr>
          <w:rFonts w:ascii="Arial" w:eastAsia="Calibri" w:hAnsi="Arial" w:cs="Arial"/>
          <w:bCs/>
          <w:sz w:val="24"/>
          <w:szCs w:val="24"/>
          <w:highlight w:val="green"/>
        </w:rPr>
      </w:pPr>
    </w:p>
    <w:p w14:paraId="2A3D1A26" w14:textId="393B8761" w:rsidR="001440F5" w:rsidRPr="0056459E" w:rsidRDefault="00C0451C" w:rsidP="002D6AE5">
      <w:pPr>
        <w:pStyle w:val="Paragrafoelenco1"/>
        <w:spacing w:after="200" w:line="100" w:lineRule="atLeast"/>
        <w:ind w:left="0"/>
        <w:jc w:val="both"/>
        <w:rPr>
          <w:rFonts w:ascii="Arial" w:eastAsia="Times New Roman" w:hAnsi="Arial" w:cs="Arial"/>
          <w:b/>
        </w:rPr>
      </w:pPr>
      <w:r w:rsidRPr="0056459E">
        <w:rPr>
          <w:rFonts w:ascii="Arial" w:eastAsia="Times New Roman" w:hAnsi="Arial" w:cs="Arial"/>
          <w:b/>
        </w:rPr>
        <w:t>Anno scolastico 201</w:t>
      </w:r>
      <w:r w:rsidR="00E96E3A" w:rsidRPr="0056459E">
        <w:rPr>
          <w:rFonts w:ascii="Arial" w:eastAsia="Times New Roman" w:hAnsi="Arial" w:cs="Arial"/>
          <w:b/>
        </w:rPr>
        <w:t>8</w:t>
      </w:r>
      <w:r w:rsidR="0084610A" w:rsidRPr="0056459E">
        <w:rPr>
          <w:rFonts w:ascii="Arial" w:eastAsia="Times New Roman" w:hAnsi="Arial" w:cs="Arial"/>
          <w:b/>
        </w:rPr>
        <w:t>/2019</w:t>
      </w:r>
    </w:p>
    <w:p w14:paraId="0520ED77" w14:textId="77777777" w:rsidR="00D371A1" w:rsidRPr="0056459E" w:rsidRDefault="00D371A1" w:rsidP="00DA4C0C">
      <w:pPr>
        <w:spacing w:after="0"/>
        <w:jc w:val="both"/>
        <w:rPr>
          <w:rFonts w:ascii="Arial" w:eastAsia="Times New Roman" w:hAnsi="Arial" w:cs="Arial"/>
          <w:sz w:val="24"/>
          <w:szCs w:val="24"/>
          <w:lang w:val="it-CH" w:eastAsia="it-IT"/>
        </w:rPr>
      </w:pPr>
    </w:p>
    <w:p w14:paraId="5B42908C" w14:textId="77777777" w:rsidR="003409AD" w:rsidRPr="0056459E" w:rsidRDefault="003409AD" w:rsidP="003409AD">
      <w:pPr>
        <w:spacing w:after="0"/>
        <w:jc w:val="both"/>
        <w:rPr>
          <w:rFonts w:ascii="Arial" w:eastAsia="Times New Roman" w:hAnsi="Arial" w:cs="Arial"/>
          <w:sz w:val="24"/>
          <w:szCs w:val="24"/>
          <w:lang w:val="it-CH" w:eastAsia="it-IT"/>
        </w:rPr>
      </w:pPr>
      <w:r w:rsidRPr="0056459E">
        <w:rPr>
          <w:rFonts w:ascii="Arial" w:eastAsia="Times New Roman" w:hAnsi="Arial" w:cs="Arial"/>
          <w:b/>
          <w:sz w:val="24"/>
          <w:szCs w:val="24"/>
          <w:lang w:eastAsia="it-IT"/>
        </w:rPr>
        <w:t>B. AMBIENTI DI APPRENDIMENTO: OBIETTIVI EDUCATIVI E RELAZIONE EDUCATIVA</w:t>
      </w:r>
    </w:p>
    <w:p w14:paraId="23B02C0B" w14:textId="77777777" w:rsidR="00555A48" w:rsidRPr="0056459E" w:rsidRDefault="00555A48" w:rsidP="003409AD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38966C07" w14:textId="77777777" w:rsidR="003409AD" w:rsidRPr="0056459E" w:rsidRDefault="003409AD" w:rsidP="003409AD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56459E">
        <w:rPr>
          <w:rFonts w:ascii="Arial" w:eastAsia="Times New Roman" w:hAnsi="Arial" w:cs="Arial"/>
          <w:b/>
          <w:sz w:val="24"/>
          <w:szCs w:val="24"/>
          <w:lang w:eastAsia="it-IT"/>
        </w:rPr>
        <w:t>C. OBIETTIVI SPECIFICI DI APPRENDIMENTO E TRAGUARDI PER LOSVILUPPO DELLE COMPETENZE</w:t>
      </w:r>
    </w:p>
    <w:p w14:paraId="7DBB0DB3" w14:textId="77777777" w:rsidR="00B72E76" w:rsidRPr="0056459E" w:rsidRDefault="00B72E76" w:rsidP="003409AD">
      <w:pPr>
        <w:spacing w:line="100" w:lineRule="atLeast"/>
        <w:ind w:right="-284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0C097EF9" w14:textId="77777777" w:rsidR="003409AD" w:rsidRPr="0056459E" w:rsidRDefault="003409AD" w:rsidP="003409AD">
      <w:pPr>
        <w:spacing w:line="100" w:lineRule="atLeast"/>
        <w:ind w:right="-284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56459E">
        <w:rPr>
          <w:rFonts w:ascii="Arial" w:eastAsia="Times New Roman" w:hAnsi="Arial" w:cs="Arial"/>
          <w:b/>
          <w:bCs/>
          <w:sz w:val="24"/>
          <w:szCs w:val="24"/>
          <w:u w:val="single"/>
        </w:rPr>
        <w:t>OBIETTIVI FORMATIVI GENERALI</w:t>
      </w:r>
    </w:p>
    <w:p w14:paraId="6358BC25" w14:textId="77777777" w:rsidR="00BE6FDA" w:rsidRPr="0056459E" w:rsidRDefault="00BE6FDA" w:rsidP="00E66A33">
      <w:pPr>
        <w:spacing w:line="360" w:lineRule="auto"/>
        <w:ind w:right="3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5E36BF4A" w14:textId="77777777" w:rsidR="00E66A33" w:rsidRPr="0056459E" w:rsidRDefault="00845E8E" w:rsidP="00E66A33">
      <w:pPr>
        <w:spacing w:line="360" w:lineRule="auto"/>
        <w:ind w:right="3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56459E">
        <w:rPr>
          <w:rFonts w:ascii="Arial" w:eastAsia="Times New Roman" w:hAnsi="Arial" w:cs="Arial"/>
          <w:b/>
          <w:bCs/>
          <w:sz w:val="24"/>
          <w:szCs w:val="24"/>
          <w:u w:val="single"/>
        </w:rPr>
        <w:t>STRATEGIE DI INTERVENTO PER IL RAGGIUNGIMENTO DEI SUDDETTI OBIETTIVI</w:t>
      </w:r>
    </w:p>
    <w:p w14:paraId="755570A4" w14:textId="77777777" w:rsidR="00E66A33" w:rsidRPr="0056459E" w:rsidRDefault="00E66A33" w:rsidP="00E66A33">
      <w:pPr>
        <w:spacing w:line="360" w:lineRule="auto"/>
        <w:ind w:right="3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9CF3FF5" w14:textId="77777777" w:rsidR="00E66A33" w:rsidRPr="0056459E" w:rsidRDefault="00845E8E" w:rsidP="00E66A33">
      <w:pPr>
        <w:spacing w:line="360" w:lineRule="auto"/>
        <w:ind w:right="3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56459E">
        <w:rPr>
          <w:rFonts w:ascii="Arial" w:eastAsia="Times New Roman" w:hAnsi="Arial" w:cs="Arial"/>
          <w:b/>
          <w:bCs/>
          <w:sz w:val="24"/>
          <w:szCs w:val="24"/>
          <w:u w:val="single"/>
        </w:rPr>
        <w:t>METODOLOGIA</w:t>
      </w:r>
    </w:p>
    <w:p w14:paraId="4ED587EC" w14:textId="77777777" w:rsidR="00E66A33" w:rsidRPr="0056459E" w:rsidRDefault="00E66A33" w:rsidP="00E66A33">
      <w:pPr>
        <w:spacing w:line="360" w:lineRule="auto"/>
        <w:ind w:right="28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0CC547B" w14:textId="77777777" w:rsidR="00E66A33" w:rsidRPr="0056459E" w:rsidRDefault="00845E8E" w:rsidP="00E66A33">
      <w:pPr>
        <w:spacing w:line="360" w:lineRule="auto"/>
        <w:ind w:right="28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56459E">
        <w:rPr>
          <w:rFonts w:ascii="Arial" w:eastAsia="Times New Roman" w:hAnsi="Arial" w:cs="Arial"/>
          <w:b/>
          <w:bCs/>
          <w:sz w:val="24"/>
          <w:szCs w:val="24"/>
          <w:u w:val="single"/>
        </w:rPr>
        <w:t>STRUMENTI</w:t>
      </w:r>
    </w:p>
    <w:p w14:paraId="69D1D42A" w14:textId="77777777" w:rsidR="00E66A33" w:rsidRPr="0056459E" w:rsidRDefault="00E66A33" w:rsidP="00E66A33">
      <w:pPr>
        <w:spacing w:line="360" w:lineRule="auto"/>
        <w:ind w:right="28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1C5353D" w14:textId="77777777" w:rsidR="00E66A33" w:rsidRPr="0056459E" w:rsidRDefault="007C2908" w:rsidP="00E66A33">
      <w:pPr>
        <w:spacing w:line="36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56459E">
        <w:rPr>
          <w:rFonts w:ascii="Arial" w:eastAsia="Calibri" w:hAnsi="Arial" w:cs="Arial"/>
          <w:b/>
          <w:bCs/>
          <w:sz w:val="24"/>
          <w:szCs w:val="24"/>
          <w:u w:val="single"/>
        </w:rPr>
        <w:t>INTERVENTI MIRATI A RECUPERO E POTENZIAMENTO</w:t>
      </w:r>
    </w:p>
    <w:p w14:paraId="759820CD" w14:textId="77777777" w:rsidR="00E66A33" w:rsidRPr="0056459E" w:rsidRDefault="00E66A33" w:rsidP="00E66A33">
      <w:pPr>
        <w:spacing w:line="36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682F48CA" w14:textId="0DAB350C" w:rsidR="00E66A33" w:rsidRPr="0056459E" w:rsidRDefault="007C2908" w:rsidP="00E66A33">
      <w:pPr>
        <w:spacing w:line="36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56459E">
        <w:rPr>
          <w:rFonts w:ascii="Arial" w:eastAsia="Calibri" w:hAnsi="Arial" w:cs="Arial"/>
          <w:b/>
          <w:bCs/>
          <w:sz w:val="24"/>
          <w:szCs w:val="24"/>
          <w:u w:val="single"/>
        </w:rPr>
        <w:t>VERIFICA E VALUTAZIONE</w:t>
      </w:r>
    </w:p>
    <w:p w14:paraId="7C1ED882" w14:textId="4664FA8C" w:rsidR="00F47555" w:rsidRPr="0056459E" w:rsidRDefault="00F47555" w:rsidP="00E66A33">
      <w:pPr>
        <w:spacing w:line="36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2AECA880" w14:textId="7A45433F" w:rsidR="00F47555" w:rsidRPr="0056459E" w:rsidRDefault="00F47555" w:rsidP="00E66A33">
      <w:pPr>
        <w:spacing w:line="36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56459E">
        <w:rPr>
          <w:rFonts w:ascii="Arial" w:eastAsia="Calibri" w:hAnsi="Arial" w:cs="Arial"/>
          <w:b/>
          <w:bCs/>
          <w:sz w:val="24"/>
          <w:szCs w:val="24"/>
          <w:u w:val="single"/>
        </w:rPr>
        <w:t>VARIAZION</w:t>
      </w:r>
      <w:r w:rsidR="00740E59" w:rsidRPr="0056459E">
        <w:rPr>
          <w:rFonts w:ascii="Arial" w:eastAsia="Calibri" w:hAnsi="Arial" w:cs="Arial"/>
          <w:b/>
          <w:bCs/>
          <w:sz w:val="24"/>
          <w:szCs w:val="24"/>
          <w:u w:val="single"/>
        </w:rPr>
        <w:t>I,</w:t>
      </w:r>
      <w:r w:rsidRPr="0056459E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INTEGRAZIONI </w:t>
      </w:r>
      <w:r w:rsidR="00740E59" w:rsidRPr="0056459E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E ANDAMENTO </w:t>
      </w:r>
      <w:r w:rsidRPr="0056459E">
        <w:rPr>
          <w:rFonts w:ascii="Arial" w:eastAsia="Calibri" w:hAnsi="Arial" w:cs="Arial"/>
          <w:b/>
          <w:bCs/>
          <w:sz w:val="24"/>
          <w:szCs w:val="24"/>
          <w:u w:val="single"/>
        </w:rPr>
        <w:t>DAD</w:t>
      </w:r>
    </w:p>
    <w:p w14:paraId="79085202" w14:textId="77777777" w:rsidR="00E66A33" w:rsidRPr="0056459E" w:rsidRDefault="00E66A33" w:rsidP="007C2908">
      <w:pPr>
        <w:spacing w:line="100" w:lineRule="atLeast"/>
        <w:ind w:right="-284"/>
        <w:rPr>
          <w:rFonts w:ascii="Arial" w:eastAsia="Times New Roman" w:hAnsi="Arial" w:cs="Arial"/>
          <w:b/>
          <w:bCs/>
          <w:sz w:val="24"/>
          <w:szCs w:val="24"/>
        </w:rPr>
      </w:pPr>
    </w:p>
    <w:p w14:paraId="4F3F14C1" w14:textId="77777777" w:rsidR="003409AD" w:rsidRPr="0056459E" w:rsidRDefault="007C2908" w:rsidP="003409AD">
      <w:pPr>
        <w:keepNext/>
        <w:spacing w:line="100" w:lineRule="atLeast"/>
        <w:ind w:right="-284"/>
        <w:rPr>
          <w:rFonts w:ascii="Arial" w:eastAsia="Times New Roman" w:hAnsi="Arial" w:cs="Arial"/>
          <w:b/>
          <w:bCs/>
          <w:sz w:val="24"/>
          <w:szCs w:val="24"/>
        </w:rPr>
      </w:pPr>
      <w:r w:rsidRPr="0056459E">
        <w:rPr>
          <w:rFonts w:ascii="Arial" w:eastAsia="Times New Roman" w:hAnsi="Arial" w:cs="Arial"/>
          <w:b/>
          <w:bCs/>
          <w:sz w:val="24"/>
          <w:szCs w:val="24"/>
        </w:rPr>
        <w:t xml:space="preserve">D. </w:t>
      </w:r>
      <w:r w:rsidR="003409AD" w:rsidRPr="0056459E">
        <w:rPr>
          <w:rFonts w:ascii="Arial" w:eastAsia="Times New Roman" w:hAnsi="Arial" w:cs="Arial"/>
          <w:b/>
          <w:bCs/>
          <w:sz w:val="24"/>
          <w:szCs w:val="24"/>
        </w:rPr>
        <w:t xml:space="preserve">PROGETTI </w:t>
      </w:r>
    </w:p>
    <w:p w14:paraId="420C1E09" w14:textId="77777777" w:rsidR="003409AD" w:rsidRPr="0056459E" w:rsidRDefault="002F68FE" w:rsidP="008D38CD">
      <w:pPr>
        <w:keepNext/>
        <w:spacing w:line="100" w:lineRule="atLeast"/>
        <w:ind w:right="-284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56459E">
        <w:rPr>
          <w:rFonts w:ascii="Arial" w:eastAsia="Times New Roman" w:hAnsi="Arial" w:cs="Arial"/>
          <w:bCs/>
          <w:sz w:val="24"/>
          <w:szCs w:val="24"/>
        </w:rPr>
        <w:t xml:space="preserve">Alcuni progetti hanno visto la partecipazione dell’intero gruppo classe, altri </w:t>
      </w:r>
      <w:r w:rsidR="00CF2F37" w:rsidRPr="0056459E">
        <w:rPr>
          <w:rFonts w:ascii="Arial" w:eastAsia="Times New Roman" w:hAnsi="Arial" w:cs="Arial"/>
          <w:bCs/>
          <w:sz w:val="24"/>
          <w:szCs w:val="24"/>
        </w:rPr>
        <w:t>riguardato solo alcuni studenti</w:t>
      </w:r>
      <w:r w:rsidRPr="0056459E">
        <w:rPr>
          <w:rFonts w:ascii="Arial" w:eastAsia="Times New Roman" w:hAnsi="Arial" w:cs="Arial"/>
          <w:bCs/>
          <w:sz w:val="24"/>
          <w:szCs w:val="24"/>
        </w:rPr>
        <w:t>.</w:t>
      </w:r>
    </w:p>
    <w:p w14:paraId="65E904A7" w14:textId="77777777" w:rsidR="002F68FE" w:rsidRPr="0056459E" w:rsidRDefault="002F68FE" w:rsidP="003409AD">
      <w:pPr>
        <w:spacing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highlight w:val="yellow"/>
        </w:rPr>
      </w:pPr>
    </w:p>
    <w:p w14:paraId="37645C27" w14:textId="77777777" w:rsidR="003D471E" w:rsidRPr="0056459E" w:rsidRDefault="00E66A33" w:rsidP="003D471E">
      <w:pPr>
        <w:spacing w:line="36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56459E">
        <w:rPr>
          <w:rFonts w:ascii="Arial" w:eastAsia="Calibri" w:hAnsi="Arial" w:cs="Arial"/>
          <w:b/>
          <w:bCs/>
          <w:sz w:val="24"/>
          <w:szCs w:val="24"/>
        </w:rPr>
        <w:t>Salute e benessere</w:t>
      </w:r>
    </w:p>
    <w:p w14:paraId="104252F3" w14:textId="77777777" w:rsidR="00E96E3A" w:rsidRPr="0056459E" w:rsidRDefault="00E96E3A" w:rsidP="00E66A33">
      <w:pPr>
        <w:spacing w:line="36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1E6E118F" w14:textId="3B10D82F" w:rsidR="00E66A33" w:rsidRPr="0056459E" w:rsidRDefault="00E66A33" w:rsidP="00E66A33">
      <w:pPr>
        <w:spacing w:line="36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56459E">
        <w:rPr>
          <w:rFonts w:ascii="Arial" w:eastAsia="Calibri" w:hAnsi="Arial" w:cs="Arial"/>
          <w:b/>
          <w:bCs/>
          <w:sz w:val="24"/>
          <w:szCs w:val="24"/>
        </w:rPr>
        <w:t xml:space="preserve">Potenziamento </w:t>
      </w:r>
    </w:p>
    <w:p w14:paraId="32893F25" w14:textId="77777777" w:rsidR="00E96E3A" w:rsidRPr="0056459E" w:rsidRDefault="00E96E3A" w:rsidP="00E66A33">
      <w:pPr>
        <w:spacing w:line="36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00D05119" w14:textId="5B74FFE1" w:rsidR="00E66A33" w:rsidRPr="0056459E" w:rsidRDefault="00E66A33" w:rsidP="00E66A33">
      <w:pPr>
        <w:spacing w:line="36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56459E">
        <w:rPr>
          <w:rFonts w:ascii="Arial" w:eastAsia="Calibri" w:hAnsi="Arial" w:cs="Arial"/>
          <w:b/>
          <w:bCs/>
          <w:sz w:val="24"/>
          <w:szCs w:val="24"/>
        </w:rPr>
        <w:t>Competenze matematico-scientifiche</w:t>
      </w:r>
    </w:p>
    <w:p w14:paraId="52C3D059" w14:textId="77777777" w:rsidR="00E66A33" w:rsidRPr="0056459E" w:rsidRDefault="00E66A33" w:rsidP="00EA5A78">
      <w:pPr>
        <w:pStyle w:val="Paragrafoelenco"/>
        <w:numPr>
          <w:ilvl w:val="0"/>
          <w:numId w:val="30"/>
        </w:numPr>
        <w:spacing w:after="20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56459E">
        <w:rPr>
          <w:rFonts w:ascii="Arial" w:eastAsia="Calibri" w:hAnsi="Arial" w:cs="Arial"/>
          <w:bCs/>
          <w:sz w:val="24"/>
          <w:szCs w:val="24"/>
        </w:rPr>
        <w:t>Progetto giochi matematici (</w:t>
      </w:r>
      <w:r w:rsidR="00EA5A78" w:rsidRPr="0056459E">
        <w:rPr>
          <w:rFonts w:ascii="Arial" w:eastAsia="Calibri" w:hAnsi="Arial" w:cs="Arial"/>
          <w:bCs/>
          <w:sz w:val="24"/>
          <w:szCs w:val="24"/>
        </w:rPr>
        <w:t>Kangourou</w:t>
      </w:r>
      <w:r w:rsidRPr="0056459E">
        <w:rPr>
          <w:rFonts w:ascii="Arial" w:eastAsia="Calibri" w:hAnsi="Arial" w:cs="Arial"/>
          <w:bCs/>
          <w:sz w:val="24"/>
          <w:szCs w:val="24"/>
        </w:rPr>
        <w:t>)</w:t>
      </w:r>
      <w:r w:rsidR="00EA5A78" w:rsidRPr="0056459E">
        <w:rPr>
          <w:rFonts w:ascii="Arial" w:eastAsia="Calibri" w:hAnsi="Arial" w:cs="Arial"/>
          <w:bCs/>
          <w:sz w:val="24"/>
          <w:szCs w:val="24"/>
        </w:rPr>
        <w:t xml:space="preserve"> (prof.ssa Cairoli)</w:t>
      </w:r>
    </w:p>
    <w:p w14:paraId="3D1CBCE0" w14:textId="2C70BD9F" w:rsidR="00E66A33" w:rsidRPr="0056459E" w:rsidRDefault="00E66A33" w:rsidP="00E66A33">
      <w:pPr>
        <w:pStyle w:val="Paragrafoelenco"/>
        <w:numPr>
          <w:ilvl w:val="0"/>
          <w:numId w:val="30"/>
        </w:numPr>
        <w:spacing w:after="20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56459E">
        <w:rPr>
          <w:rFonts w:ascii="Arial" w:eastAsia="Calibri" w:hAnsi="Arial" w:cs="Arial"/>
          <w:bCs/>
          <w:sz w:val="24"/>
          <w:szCs w:val="24"/>
        </w:rPr>
        <w:t xml:space="preserve">Giochi delle scienze sperimentali </w:t>
      </w:r>
      <w:r w:rsidR="00EA5A78" w:rsidRPr="0056459E">
        <w:rPr>
          <w:rFonts w:ascii="Arial" w:eastAsia="Calibri" w:hAnsi="Arial" w:cs="Arial"/>
          <w:bCs/>
          <w:sz w:val="24"/>
          <w:szCs w:val="24"/>
        </w:rPr>
        <w:t xml:space="preserve">(prof.ssa </w:t>
      </w:r>
      <w:r w:rsidR="00E96E3A" w:rsidRPr="0056459E">
        <w:rPr>
          <w:rFonts w:ascii="Arial" w:eastAsia="Calibri" w:hAnsi="Arial" w:cs="Arial"/>
          <w:bCs/>
          <w:sz w:val="24"/>
          <w:szCs w:val="24"/>
        </w:rPr>
        <w:t>Mosca</w:t>
      </w:r>
      <w:r w:rsidR="00EA5A78" w:rsidRPr="0056459E">
        <w:rPr>
          <w:rFonts w:ascii="Arial" w:eastAsia="Calibri" w:hAnsi="Arial" w:cs="Arial"/>
          <w:bCs/>
          <w:sz w:val="24"/>
          <w:szCs w:val="24"/>
        </w:rPr>
        <w:t>)</w:t>
      </w:r>
    </w:p>
    <w:p w14:paraId="1286BAD0" w14:textId="77777777" w:rsidR="00E66A33" w:rsidRPr="0056459E" w:rsidRDefault="00E66A33" w:rsidP="00E66A33">
      <w:pPr>
        <w:spacing w:line="36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56459E">
        <w:rPr>
          <w:rFonts w:ascii="Arial" w:eastAsia="Calibri" w:hAnsi="Arial" w:cs="Arial"/>
          <w:b/>
          <w:bCs/>
          <w:sz w:val="24"/>
          <w:szCs w:val="24"/>
        </w:rPr>
        <w:t>Espressività e linguaggi</w:t>
      </w:r>
    </w:p>
    <w:p w14:paraId="2695D169" w14:textId="77777777" w:rsidR="003D471E" w:rsidRPr="0056459E" w:rsidRDefault="003D471E" w:rsidP="00E66A33">
      <w:pPr>
        <w:spacing w:line="36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5C8F654F" w14:textId="77777777" w:rsidR="00E66A33" w:rsidRPr="0056459E" w:rsidRDefault="00E66A33" w:rsidP="00E66A33">
      <w:pPr>
        <w:spacing w:line="36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56459E">
        <w:rPr>
          <w:rFonts w:ascii="Arial" w:eastAsia="Calibri" w:hAnsi="Arial" w:cs="Arial"/>
          <w:b/>
          <w:bCs/>
          <w:sz w:val="24"/>
          <w:szCs w:val="24"/>
        </w:rPr>
        <w:t>Sostegno e inclusione</w:t>
      </w:r>
    </w:p>
    <w:p w14:paraId="0A57D8F6" w14:textId="77777777" w:rsidR="00E96E3A" w:rsidRPr="0056459E" w:rsidRDefault="00E96E3A" w:rsidP="00E66A33">
      <w:pPr>
        <w:spacing w:line="36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2BE47C50" w14:textId="7C274A3C" w:rsidR="00E66A33" w:rsidRPr="0056459E" w:rsidRDefault="00E66A33" w:rsidP="00E66A33">
      <w:pPr>
        <w:spacing w:line="36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56459E">
        <w:rPr>
          <w:rFonts w:ascii="Arial" w:eastAsia="Calibri" w:hAnsi="Arial" w:cs="Arial"/>
          <w:b/>
          <w:bCs/>
          <w:sz w:val="24"/>
          <w:szCs w:val="24"/>
        </w:rPr>
        <w:t>Scuola e territorio.</w:t>
      </w:r>
    </w:p>
    <w:p w14:paraId="29F5F0E7" w14:textId="77777777" w:rsidR="00555A48" w:rsidRPr="0056459E" w:rsidRDefault="00555A48" w:rsidP="00E66A33">
      <w:pPr>
        <w:spacing w:line="36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5B278A89" w14:textId="77777777" w:rsidR="00E66A33" w:rsidRPr="0056459E" w:rsidRDefault="00E66A33" w:rsidP="00E66A33">
      <w:pPr>
        <w:spacing w:line="36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56459E">
        <w:rPr>
          <w:rFonts w:ascii="Arial" w:eastAsia="Calibri" w:hAnsi="Arial" w:cs="Arial"/>
          <w:b/>
          <w:bCs/>
          <w:sz w:val="24"/>
          <w:szCs w:val="24"/>
        </w:rPr>
        <w:t>Socialità e legalità</w:t>
      </w:r>
    </w:p>
    <w:p w14:paraId="5C56CE2B" w14:textId="77777777" w:rsidR="003D471E" w:rsidRPr="0056459E" w:rsidRDefault="003D471E" w:rsidP="00E66A33">
      <w:pPr>
        <w:spacing w:line="36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5E00F9B7" w14:textId="3FE52A7E" w:rsidR="003D471E" w:rsidRPr="0056459E" w:rsidRDefault="007C2908" w:rsidP="00E96E3A">
      <w:pPr>
        <w:spacing w:line="36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56459E">
        <w:rPr>
          <w:rFonts w:ascii="Arial" w:eastAsia="Calibri" w:hAnsi="Arial" w:cs="Arial"/>
          <w:b/>
          <w:bCs/>
          <w:sz w:val="24"/>
          <w:szCs w:val="24"/>
        </w:rPr>
        <w:t>E.</w:t>
      </w:r>
      <w:r w:rsidR="00E66A33" w:rsidRPr="0056459E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6459E">
        <w:rPr>
          <w:rFonts w:ascii="Arial" w:eastAsia="Calibri" w:hAnsi="Arial" w:cs="Arial"/>
          <w:b/>
          <w:bCs/>
          <w:sz w:val="24"/>
          <w:szCs w:val="24"/>
        </w:rPr>
        <w:t>VISITE E VIAGGI DI ISTRUZIONE</w:t>
      </w:r>
    </w:p>
    <w:p w14:paraId="559C03E8" w14:textId="77777777" w:rsidR="00E96E3A" w:rsidRPr="0056459E" w:rsidRDefault="00E96E3A" w:rsidP="00E96E3A">
      <w:pPr>
        <w:spacing w:line="36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6678C668" w14:textId="1E6220D5" w:rsidR="00C751B6" w:rsidRPr="0056459E" w:rsidRDefault="007C2908" w:rsidP="00C751B6">
      <w:pPr>
        <w:spacing w:line="100" w:lineRule="atLeast"/>
        <w:ind w:right="-284"/>
        <w:rPr>
          <w:rFonts w:ascii="Arial" w:eastAsia="Times New Roman" w:hAnsi="Arial" w:cs="Arial"/>
          <w:b/>
          <w:bCs/>
          <w:caps/>
          <w:sz w:val="24"/>
          <w:szCs w:val="24"/>
          <w:u w:val="single"/>
        </w:rPr>
      </w:pPr>
      <w:r w:rsidRPr="0056459E">
        <w:rPr>
          <w:rFonts w:ascii="Arial" w:eastAsia="Times New Roman" w:hAnsi="Arial" w:cs="Arial"/>
          <w:b/>
          <w:bCs/>
          <w:caps/>
          <w:sz w:val="24"/>
          <w:szCs w:val="24"/>
        </w:rPr>
        <w:t xml:space="preserve">F. </w:t>
      </w:r>
      <w:r w:rsidR="00C751B6" w:rsidRPr="0056459E">
        <w:rPr>
          <w:rFonts w:ascii="Arial" w:eastAsia="Times New Roman" w:hAnsi="Arial" w:cs="Arial"/>
          <w:b/>
          <w:bCs/>
          <w:caps/>
          <w:sz w:val="24"/>
          <w:szCs w:val="24"/>
        </w:rPr>
        <w:t>Compit</w:t>
      </w:r>
      <w:r w:rsidR="0056459E">
        <w:rPr>
          <w:rFonts w:ascii="Arial" w:eastAsia="Times New Roman" w:hAnsi="Arial" w:cs="Arial"/>
          <w:b/>
          <w:bCs/>
          <w:caps/>
          <w:sz w:val="24"/>
          <w:szCs w:val="24"/>
        </w:rPr>
        <w:t>I</w:t>
      </w:r>
      <w:r w:rsidR="00C751B6" w:rsidRPr="0056459E">
        <w:rPr>
          <w:rFonts w:ascii="Arial" w:eastAsia="Times New Roman" w:hAnsi="Arial" w:cs="Arial"/>
          <w:b/>
          <w:bCs/>
          <w:caps/>
          <w:sz w:val="24"/>
          <w:szCs w:val="24"/>
        </w:rPr>
        <w:t xml:space="preserve"> di realtà interdisciplinare </w:t>
      </w:r>
    </w:p>
    <w:p w14:paraId="42607752" w14:textId="77777777" w:rsidR="007C2908" w:rsidRPr="0056459E" w:rsidRDefault="007C2908" w:rsidP="003409AD">
      <w:pPr>
        <w:spacing w:line="276" w:lineRule="auto"/>
        <w:ind w:hanging="15"/>
        <w:jc w:val="both"/>
        <w:rPr>
          <w:rFonts w:ascii="Arial" w:eastAsia="Calibri" w:hAnsi="Arial" w:cs="Arial"/>
          <w:sz w:val="24"/>
          <w:szCs w:val="24"/>
        </w:rPr>
      </w:pPr>
    </w:p>
    <w:p w14:paraId="09CE6214" w14:textId="77777777" w:rsidR="007C2908" w:rsidRPr="0056459E" w:rsidRDefault="007C2908" w:rsidP="003409AD">
      <w:pPr>
        <w:spacing w:line="276" w:lineRule="auto"/>
        <w:ind w:hanging="15"/>
        <w:jc w:val="both"/>
        <w:rPr>
          <w:rFonts w:ascii="Arial" w:eastAsia="Calibri" w:hAnsi="Arial" w:cs="Arial"/>
          <w:b/>
          <w:sz w:val="24"/>
          <w:szCs w:val="24"/>
        </w:rPr>
      </w:pPr>
      <w:r w:rsidRPr="0056459E">
        <w:rPr>
          <w:rFonts w:ascii="Arial" w:eastAsia="Calibri" w:hAnsi="Arial" w:cs="Arial"/>
          <w:b/>
          <w:sz w:val="24"/>
          <w:szCs w:val="24"/>
        </w:rPr>
        <w:t>G. LABORATORI E DIDATTICA LABORATORIALE</w:t>
      </w:r>
    </w:p>
    <w:p w14:paraId="4D955236" w14:textId="77777777" w:rsidR="009A50C5" w:rsidRPr="0056459E" w:rsidRDefault="009A50C5" w:rsidP="00466A76">
      <w:pPr>
        <w:pStyle w:val="Corpodeltesto1"/>
        <w:rPr>
          <w:rFonts w:ascii="Arial" w:hAnsi="Arial" w:cs="Arial"/>
          <w:b/>
          <w:u w:val="single"/>
        </w:rPr>
      </w:pPr>
    </w:p>
    <w:p w14:paraId="09B8ECE2" w14:textId="49A1597C" w:rsidR="0056459E" w:rsidRDefault="007C2908" w:rsidP="00466A76">
      <w:pPr>
        <w:pStyle w:val="Corpodeltesto1"/>
        <w:rPr>
          <w:rFonts w:ascii="Arial" w:hAnsi="Arial" w:cs="Arial"/>
          <w:b/>
        </w:rPr>
      </w:pPr>
      <w:r w:rsidRPr="0056459E">
        <w:rPr>
          <w:rFonts w:ascii="Arial" w:hAnsi="Arial" w:cs="Arial"/>
          <w:b/>
        </w:rPr>
        <w:t xml:space="preserve">H. </w:t>
      </w:r>
      <w:r w:rsidR="0056459E" w:rsidRPr="0056459E">
        <w:rPr>
          <w:rFonts w:ascii="Arial" w:hAnsi="Arial" w:cs="Arial"/>
          <w:b/>
        </w:rPr>
        <w:t>VARIAZIONI, INTEGRAZIONI E ANDAMENTO DAD/DDI</w:t>
      </w:r>
    </w:p>
    <w:p w14:paraId="058062A1" w14:textId="77777777" w:rsidR="0056459E" w:rsidRDefault="0056459E" w:rsidP="00466A76">
      <w:pPr>
        <w:pStyle w:val="Corpodeltesto1"/>
        <w:rPr>
          <w:rFonts w:ascii="Arial" w:hAnsi="Arial" w:cs="Arial"/>
          <w:b/>
        </w:rPr>
      </w:pPr>
    </w:p>
    <w:p w14:paraId="747FBD40" w14:textId="6ACB054C" w:rsidR="00466A76" w:rsidRPr="0056459E" w:rsidRDefault="0056459E" w:rsidP="0056459E">
      <w:pPr>
        <w:pStyle w:val="Corpodeltesto1"/>
        <w:rPr>
          <w:rFonts w:ascii="Arial" w:hAnsi="Arial" w:cs="Arial"/>
          <w:b/>
        </w:rPr>
      </w:pPr>
      <w:r w:rsidRPr="0056459E">
        <w:rPr>
          <w:rFonts w:ascii="Arial" w:hAnsi="Arial" w:cs="Arial"/>
          <w:b/>
        </w:rPr>
        <w:t>I.</w:t>
      </w:r>
      <w:r>
        <w:rPr>
          <w:rFonts w:ascii="Arial" w:hAnsi="Arial" w:cs="Arial"/>
          <w:b/>
        </w:rPr>
        <w:t xml:space="preserve"> </w:t>
      </w:r>
      <w:r w:rsidR="00466A76" w:rsidRPr="0056459E">
        <w:rPr>
          <w:rFonts w:ascii="Arial" w:hAnsi="Arial" w:cs="Arial"/>
          <w:b/>
        </w:rPr>
        <w:t>PROGRAMMI DISCIPLINARI EFFETTIVAMENTE SVOLTI</w:t>
      </w:r>
    </w:p>
    <w:p w14:paraId="638C4612" w14:textId="77777777" w:rsidR="00466A76" w:rsidRPr="0056459E" w:rsidRDefault="00466A76" w:rsidP="00466A76">
      <w:pPr>
        <w:pStyle w:val="Corpodeltesto1"/>
        <w:rPr>
          <w:rFonts w:ascii="Arial" w:hAnsi="Arial" w:cs="Arial"/>
        </w:rPr>
      </w:pPr>
      <w:r w:rsidRPr="0056459E">
        <w:rPr>
          <w:rFonts w:ascii="Arial" w:hAnsi="Arial" w:cs="Arial"/>
        </w:rPr>
        <w:t>I programmi disciplinari effettivamente svolti vengono allegati alla presente relazione.</w:t>
      </w:r>
    </w:p>
    <w:p w14:paraId="17690A44" w14:textId="77777777" w:rsidR="00466A76" w:rsidRPr="0056459E" w:rsidRDefault="00466A76" w:rsidP="00466A76">
      <w:pPr>
        <w:pStyle w:val="Corpodeltesto1"/>
        <w:rPr>
          <w:rFonts w:ascii="Arial" w:hAnsi="Arial" w:cs="Arial"/>
        </w:rPr>
      </w:pPr>
      <w:bookmarkStart w:id="1" w:name="_Hlk484171202"/>
    </w:p>
    <w:p w14:paraId="33BB917E" w14:textId="768AFF0A" w:rsidR="007C2908" w:rsidRPr="0056459E" w:rsidRDefault="0056459E" w:rsidP="00D75A96">
      <w:pPr>
        <w:pStyle w:val="Corpodeltesto1"/>
        <w:rPr>
          <w:rFonts w:ascii="Arial" w:hAnsi="Arial" w:cs="Arial"/>
          <w:b/>
        </w:rPr>
      </w:pPr>
      <w:r>
        <w:rPr>
          <w:rFonts w:ascii="Arial" w:hAnsi="Arial" w:cs="Arial"/>
          <w:b/>
        </w:rPr>
        <w:t>L</w:t>
      </w:r>
      <w:r w:rsidR="007C2908" w:rsidRPr="0056459E">
        <w:rPr>
          <w:rFonts w:ascii="Arial" w:hAnsi="Arial" w:cs="Arial"/>
          <w:b/>
        </w:rPr>
        <w:t>. ESAME DI FINE PRIMO CICLO</w:t>
      </w:r>
    </w:p>
    <w:p w14:paraId="3DC970DB" w14:textId="77777777" w:rsidR="0009549E" w:rsidRPr="0056459E" w:rsidRDefault="00466A76" w:rsidP="00D75A96">
      <w:pPr>
        <w:pStyle w:val="Corpodeltesto1"/>
        <w:rPr>
          <w:rFonts w:ascii="Arial" w:hAnsi="Arial" w:cs="Arial"/>
          <w:b/>
          <w:u w:val="single"/>
        </w:rPr>
      </w:pPr>
      <w:r w:rsidRPr="0056459E">
        <w:rPr>
          <w:rFonts w:ascii="Arial" w:hAnsi="Arial" w:cs="Arial"/>
          <w:b/>
          <w:u w:val="single"/>
        </w:rPr>
        <w:t>CRITERI ORIENTATIVI PER LE PROVE SCRITTE</w:t>
      </w:r>
    </w:p>
    <w:p w14:paraId="73FB527A" w14:textId="77777777" w:rsidR="00BA7927" w:rsidRPr="0056459E" w:rsidRDefault="00DA2FF0" w:rsidP="009D125C">
      <w:pPr>
        <w:pStyle w:val="Corpodeltesto1"/>
        <w:jc w:val="both"/>
        <w:rPr>
          <w:rFonts w:ascii="Arial" w:hAnsi="Arial" w:cs="Arial"/>
          <w:highlight w:val="yellow"/>
        </w:rPr>
      </w:pPr>
      <w:bookmarkStart w:id="2" w:name="_Hlk515805411"/>
      <w:bookmarkEnd w:id="1"/>
      <w:r w:rsidRPr="0056459E">
        <w:rPr>
          <w:rFonts w:ascii="Arial" w:hAnsi="Arial" w:cs="Arial"/>
          <w:highlight w:val="yellow"/>
        </w:rPr>
        <w:lastRenderedPageBreak/>
        <w:t>A partire dal 1</w:t>
      </w:r>
      <w:r w:rsidR="002D66A6" w:rsidRPr="0056459E">
        <w:rPr>
          <w:rFonts w:ascii="Arial" w:hAnsi="Arial" w:cs="Arial"/>
          <w:highlight w:val="yellow"/>
        </w:rPr>
        <w:t>3</w:t>
      </w:r>
      <w:r w:rsidRPr="0056459E">
        <w:rPr>
          <w:rFonts w:ascii="Arial" w:hAnsi="Arial" w:cs="Arial"/>
          <w:highlight w:val="yellow"/>
        </w:rPr>
        <w:t xml:space="preserve"> giugno 201</w:t>
      </w:r>
      <w:r w:rsidR="002D66A6" w:rsidRPr="0056459E">
        <w:rPr>
          <w:rFonts w:ascii="Arial" w:hAnsi="Arial" w:cs="Arial"/>
          <w:highlight w:val="yellow"/>
        </w:rPr>
        <w:t>8</w:t>
      </w:r>
      <w:r w:rsidR="004A52ED" w:rsidRPr="0056459E">
        <w:rPr>
          <w:rFonts w:ascii="Arial" w:hAnsi="Arial" w:cs="Arial"/>
          <w:highlight w:val="yellow"/>
        </w:rPr>
        <w:t>, secondo quanto stabilito dal D.L. 62/2017 e dal D.M. 741/2017,</w:t>
      </w:r>
      <w:r w:rsidRPr="0056459E">
        <w:rPr>
          <w:rFonts w:ascii="Arial" w:hAnsi="Arial" w:cs="Arial"/>
          <w:highlight w:val="yellow"/>
        </w:rPr>
        <w:t xml:space="preserve"> v</w:t>
      </w:r>
      <w:r w:rsidR="00BA7927" w:rsidRPr="0056459E">
        <w:rPr>
          <w:rFonts w:ascii="Arial" w:hAnsi="Arial" w:cs="Arial"/>
          <w:highlight w:val="yellow"/>
        </w:rPr>
        <w:t xml:space="preserve">erranno </w:t>
      </w:r>
      <w:bookmarkEnd w:id="2"/>
      <w:r w:rsidR="00BA7927" w:rsidRPr="0056459E">
        <w:rPr>
          <w:rFonts w:ascii="Arial" w:hAnsi="Arial" w:cs="Arial"/>
          <w:highlight w:val="yellow"/>
        </w:rPr>
        <w:t>somministrate prove scritte di Italiano</w:t>
      </w:r>
      <w:r w:rsidR="00C36A32" w:rsidRPr="0056459E">
        <w:rPr>
          <w:rFonts w:ascii="Arial" w:hAnsi="Arial" w:cs="Arial"/>
          <w:highlight w:val="yellow"/>
        </w:rPr>
        <w:t xml:space="preserve"> (una traccia </w:t>
      </w:r>
      <w:r w:rsidR="00941554" w:rsidRPr="0056459E">
        <w:rPr>
          <w:rFonts w:ascii="Arial" w:hAnsi="Arial" w:cs="Arial"/>
          <w:highlight w:val="yellow"/>
        </w:rPr>
        <w:t xml:space="preserve">a scelta </w:t>
      </w:r>
      <w:r w:rsidR="00C36A32" w:rsidRPr="0056459E">
        <w:rPr>
          <w:rFonts w:ascii="Arial" w:hAnsi="Arial" w:cs="Arial"/>
          <w:highlight w:val="yellow"/>
        </w:rPr>
        <w:t xml:space="preserve">tra </w:t>
      </w:r>
      <w:r w:rsidR="002D66A6" w:rsidRPr="0056459E">
        <w:rPr>
          <w:rFonts w:ascii="Arial" w:hAnsi="Arial" w:cs="Arial"/>
          <w:highlight w:val="yellow"/>
        </w:rPr>
        <w:t>testo narrativo/descrittivo</w:t>
      </w:r>
      <w:r w:rsidR="00C36A32" w:rsidRPr="0056459E">
        <w:rPr>
          <w:rFonts w:ascii="Arial" w:hAnsi="Arial" w:cs="Arial"/>
          <w:highlight w:val="yellow"/>
        </w:rPr>
        <w:t xml:space="preserve">, tema argomentativo e </w:t>
      </w:r>
      <w:r w:rsidR="002D66A6" w:rsidRPr="0056459E">
        <w:rPr>
          <w:rFonts w:ascii="Arial" w:hAnsi="Arial" w:cs="Arial"/>
          <w:highlight w:val="yellow"/>
        </w:rPr>
        <w:t>comprensione e sintesi di un testo</w:t>
      </w:r>
      <w:r w:rsidR="00C36A32" w:rsidRPr="0056459E">
        <w:rPr>
          <w:rFonts w:ascii="Arial" w:hAnsi="Arial" w:cs="Arial"/>
          <w:highlight w:val="yellow"/>
        </w:rPr>
        <w:t>)</w:t>
      </w:r>
      <w:r w:rsidR="00BA7927" w:rsidRPr="0056459E">
        <w:rPr>
          <w:rFonts w:ascii="Arial" w:hAnsi="Arial" w:cs="Arial"/>
          <w:highlight w:val="yellow"/>
        </w:rPr>
        <w:t>, Matematica</w:t>
      </w:r>
      <w:r w:rsidR="00C36A32" w:rsidRPr="0056459E">
        <w:rPr>
          <w:rFonts w:ascii="Arial" w:hAnsi="Arial" w:cs="Arial"/>
          <w:highlight w:val="yellow"/>
        </w:rPr>
        <w:t xml:space="preserve"> (</w:t>
      </w:r>
      <w:r w:rsidR="00941554" w:rsidRPr="0056459E">
        <w:rPr>
          <w:rFonts w:ascii="Arial" w:hAnsi="Arial" w:cs="Arial"/>
          <w:highlight w:val="yellow"/>
        </w:rPr>
        <w:t>esercizi volti alla valutazione de</w:t>
      </w:r>
      <w:r w:rsidR="00C36A32" w:rsidRPr="0056459E">
        <w:rPr>
          <w:rFonts w:ascii="Arial" w:hAnsi="Arial" w:cs="Arial"/>
          <w:highlight w:val="yellow"/>
        </w:rPr>
        <w:t xml:space="preserve">i procedimenti logici, </w:t>
      </w:r>
      <w:r w:rsidR="00941554" w:rsidRPr="0056459E">
        <w:rPr>
          <w:rFonts w:ascii="Arial" w:hAnsi="Arial" w:cs="Arial"/>
          <w:highlight w:val="yellow"/>
        </w:rPr>
        <w:t xml:space="preserve">della </w:t>
      </w:r>
      <w:r w:rsidR="00C36A32" w:rsidRPr="0056459E">
        <w:rPr>
          <w:rFonts w:ascii="Arial" w:hAnsi="Arial" w:cs="Arial"/>
          <w:highlight w:val="yellow"/>
        </w:rPr>
        <w:t xml:space="preserve">padronanza del calcolo, </w:t>
      </w:r>
      <w:r w:rsidR="00941554" w:rsidRPr="0056459E">
        <w:rPr>
          <w:rFonts w:ascii="Arial" w:hAnsi="Arial" w:cs="Arial"/>
          <w:highlight w:val="yellow"/>
        </w:rPr>
        <w:t xml:space="preserve">della </w:t>
      </w:r>
      <w:r w:rsidR="00C36A32" w:rsidRPr="0056459E">
        <w:rPr>
          <w:rFonts w:ascii="Arial" w:hAnsi="Arial" w:cs="Arial"/>
          <w:highlight w:val="yellow"/>
        </w:rPr>
        <w:t xml:space="preserve">precisione della figura, </w:t>
      </w:r>
      <w:r w:rsidR="00941554" w:rsidRPr="0056459E">
        <w:rPr>
          <w:rFonts w:ascii="Arial" w:hAnsi="Arial" w:cs="Arial"/>
          <w:highlight w:val="yellow"/>
        </w:rPr>
        <w:t>dell’</w:t>
      </w:r>
      <w:r w:rsidR="00C36A32" w:rsidRPr="0056459E">
        <w:rPr>
          <w:rFonts w:ascii="Arial" w:hAnsi="Arial" w:cs="Arial"/>
          <w:highlight w:val="yellow"/>
        </w:rPr>
        <w:t>organizzazione del lavoro</w:t>
      </w:r>
      <w:r w:rsidR="009D125C" w:rsidRPr="0056459E">
        <w:rPr>
          <w:rFonts w:ascii="Arial" w:hAnsi="Arial" w:cs="Arial"/>
          <w:highlight w:val="yellow"/>
        </w:rPr>
        <w:t>)</w:t>
      </w:r>
      <w:r w:rsidR="00BA7927" w:rsidRPr="0056459E">
        <w:rPr>
          <w:rFonts w:ascii="Arial" w:hAnsi="Arial" w:cs="Arial"/>
          <w:highlight w:val="yellow"/>
        </w:rPr>
        <w:t>, Inglese</w:t>
      </w:r>
      <w:r w:rsidR="009D125C" w:rsidRPr="0056459E">
        <w:rPr>
          <w:rFonts w:ascii="Arial" w:hAnsi="Arial" w:cs="Arial"/>
          <w:highlight w:val="yellow"/>
        </w:rPr>
        <w:t xml:space="preserve"> </w:t>
      </w:r>
      <w:r w:rsidR="002D66A6" w:rsidRPr="0056459E">
        <w:rPr>
          <w:rFonts w:ascii="Arial" w:hAnsi="Arial" w:cs="Arial"/>
          <w:highlight w:val="yellow"/>
        </w:rPr>
        <w:t xml:space="preserve">e Seconda Lingua straniera </w:t>
      </w:r>
      <w:r w:rsidR="009D125C" w:rsidRPr="0056459E">
        <w:rPr>
          <w:rFonts w:ascii="Arial" w:hAnsi="Arial" w:cs="Arial"/>
          <w:highlight w:val="yellow"/>
        </w:rPr>
        <w:t>(</w:t>
      </w:r>
      <w:r w:rsidR="005F561B" w:rsidRPr="0056459E">
        <w:rPr>
          <w:rFonts w:ascii="Arial" w:hAnsi="Arial" w:cs="Arial"/>
          <w:highlight w:val="yellow"/>
        </w:rPr>
        <w:t xml:space="preserve">un’unica prova, </w:t>
      </w:r>
      <w:r w:rsidR="00C36A32" w:rsidRPr="0056459E">
        <w:rPr>
          <w:rFonts w:ascii="Arial" w:hAnsi="Arial" w:cs="Arial"/>
          <w:highlight w:val="yellow"/>
        </w:rPr>
        <w:t>comprensione del testo e lettera)</w:t>
      </w:r>
      <w:r w:rsidR="002D66A6" w:rsidRPr="0056459E">
        <w:rPr>
          <w:rFonts w:ascii="Arial" w:hAnsi="Arial" w:cs="Arial"/>
          <w:highlight w:val="yellow"/>
        </w:rPr>
        <w:t>.</w:t>
      </w:r>
    </w:p>
    <w:p w14:paraId="0B98191F" w14:textId="77777777" w:rsidR="00251E25" w:rsidRPr="0056459E" w:rsidRDefault="00251E25" w:rsidP="009D125C">
      <w:pPr>
        <w:pStyle w:val="Corpodeltesto1"/>
        <w:jc w:val="both"/>
        <w:rPr>
          <w:rFonts w:ascii="Arial" w:hAnsi="Arial" w:cs="Arial"/>
          <w:highlight w:val="yellow"/>
        </w:rPr>
      </w:pPr>
      <w:r w:rsidRPr="0056459E">
        <w:rPr>
          <w:rFonts w:ascii="Arial" w:hAnsi="Arial" w:cs="Arial"/>
          <w:highlight w:val="yellow"/>
        </w:rPr>
        <w:t>Per le griglie di valutazione si rimanda a quanto approvato in Collegio docenti.</w:t>
      </w:r>
    </w:p>
    <w:p w14:paraId="6508650B" w14:textId="77777777" w:rsidR="00F27723" w:rsidRPr="0056459E" w:rsidRDefault="00F27723" w:rsidP="009D125C">
      <w:pPr>
        <w:pStyle w:val="Corpodeltesto1"/>
        <w:jc w:val="both"/>
        <w:rPr>
          <w:rFonts w:ascii="Arial" w:hAnsi="Arial" w:cs="Arial"/>
        </w:rPr>
      </w:pPr>
      <w:bookmarkStart w:id="3" w:name="_Hlk484442893"/>
      <w:r w:rsidRPr="0056459E">
        <w:rPr>
          <w:rFonts w:ascii="Arial" w:hAnsi="Arial" w:cs="Arial"/>
          <w:highlight w:val="yellow"/>
        </w:rPr>
        <w:t>Per</w:t>
      </w:r>
      <w:r w:rsidR="004258E4" w:rsidRPr="0056459E">
        <w:rPr>
          <w:rFonts w:ascii="Arial" w:hAnsi="Arial" w:cs="Arial"/>
          <w:highlight w:val="yellow"/>
        </w:rPr>
        <w:t xml:space="preserve"> </w:t>
      </w:r>
      <w:r w:rsidR="002D66A6" w:rsidRPr="0056459E">
        <w:rPr>
          <w:rFonts w:ascii="Arial" w:hAnsi="Arial" w:cs="Arial"/>
          <w:highlight w:val="yellow"/>
        </w:rPr>
        <w:t xml:space="preserve">gli </w:t>
      </w:r>
      <w:r w:rsidR="004258E4" w:rsidRPr="0056459E">
        <w:rPr>
          <w:rFonts w:ascii="Arial" w:hAnsi="Arial" w:cs="Arial"/>
          <w:highlight w:val="yellow"/>
        </w:rPr>
        <w:t>alliev</w:t>
      </w:r>
      <w:r w:rsidR="002D66A6" w:rsidRPr="0056459E">
        <w:rPr>
          <w:rFonts w:ascii="Arial" w:hAnsi="Arial" w:cs="Arial"/>
          <w:highlight w:val="yellow"/>
        </w:rPr>
        <w:t>i</w:t>
      </w:r>
      <w:r w:rsidR="004258E4" w:rsidRPr="0056459E">
        <w:rPr>
          <w:rFonts w:ascii="Arial" w:hAnsi="Arial" w:cs="Arial"/>
          <w:highlight w:val="yellow"/>
        </w:rPr>
        <w:t xml:space="preserve"> DVA e</w:t>
      </w:r>
      <w:r w:rsidRPr="0056459E">
        <w:rPr>
          <w:rFonts w:ascii="Arial" w:hAnsi="Arial" w:cs="Arial"/>
          <w:highlight w:val="yellow"/>
        </w:rPr>
        <w:t xml:space="preserve"> gli allievi con Bes verranno garantiti strumenti compensativi e misure dispensative come</w:t>
      </w:r>
      <w:r w:rsidR="0008547D" w:rsidRPr="0056459E">
        <w:rPr>
          <w:rFonts w:ascii="Arial" w:hAnsi="Arial" w:cs="Arial"/>
          <w:highlight w:val="yellow"/>
        </w:rPr>
        <w:t xml:space="preserve"> previsto dalla legge e da PEI e PDP</w:t>
      </w:r>
      <w:r w:rsidR="00D92D5B" w:rsidRPr="0056459E">
        <w:rPr>
          <w:rFonts w:ascii="Arial" w:hAnsi="Arial" w:cs="Arial"/>
          <w:highlight w:val="yellow"/>
        </w:rPr>
        <w:t>; gli alunni DVA sosterranno prove differenziate per italiano, matematica e inglese.</w:t>
      </w:r>
      <w:r w:rsidR="00D92D5B" w:rsidRPr="0056459E">
        <w:rPr>
          <w:rFonts w:ascii="Arial" w:hAnsi="Arial" w:cs="Arial"/>
        </w:rPr>
        <w:t xml:space="preserve"> </w:t>
      </w:r>
    </w:p>
    <w:p w14:paraId="0E194C56" w14:textId="77777777" w:rsidR="00BA7927" w:rsidRPr="0056459E" w:rsidRDefault="00BA7927" w:rsidP="00BA7927">
      <w:pPr>
        <w:pStyle w:val="Corpodeltesto1"/>
        <w:rPr>
          <w:rFonts w:ascii="Arial" w:hAnsi="Arial" w:cs="Arial"/>
        </w:rPr>
      </w:pPr>
    </w:p>
    <w:bookmarkEnd w:id="3"/>
    <w:p w14:paraId="7B9243F3" w14:textId="77777777" w:rsidR="00BA7927" w:rsidRPr="0056459E" w:rsidRDefault="00BA7927" w:rsidP="00BA7927">
      <w:pPr>
        <w:pStyle w:val="Corpodeltesto1"/>
        <w:rPr>
          <w:rFonts w:ascii="Arial" w:hAnsi="Arial" w:cs="Arial"/>
          <w:b/>
          <w:u w:val="single"/>
        </w:rPr>
      </w:pPr>
      <w:r w:rsidRPr="0056459E">
        <w:rPr>
          <w:rFonts w:ascii="Arial" w:hAnsi="Arial" w:cs="Arial"/>
          <w:b/>
          <w:u w:val="single"/>
        </w:rPr>
        <w:t>CRITERI ORIENTATIVI PER LA PROVA ORALE</w:t>
      </w:r>
    </w:p>
    <w:p w14:paraId="3545B0C6" w14:textId="40CC1895" w:rsidR="00686AA0" w:rsidRPr="0056459E" w:rsidRDefault="00686AA0" w:rsidP="00686AA0">
      <w:pPr>
        <w:pStyle w:val="Corpodeltesto1"/>
        <w:jc w:val="both"/>
        <w:rPr>
          <w:rFonts w:ascii="Arial" w:hAnsi="Arial" w:cs="Arial"/>
          <w:highlight w:val="yellow"/>
        </w:rPr>
      </w:pPr>
      <w:r w:rsidRPr="0056459E">
        <w:rPr>
          <w:rFonts w:ascii="Arial" w:hAnsi="Arial" w:cs="Arial"/>
          <w:highlight w:val="yellow"/>
        </w:rPr>
        <w:t>Il colloquio avrà inizio con un pe</w:t>
      </w:r>
      <w:r w:rsidR="006E0BF9" w:rsidRPr="0056459E">
        <w:rPr>
          <w:rFonts w:ascii="Arial" w:hAnsi="Arial" w:cs="Arial"/>
          <w:highlight w:val="yellow"/>
        </w:rPr>
        <w:t>rcorso a scelta dello studente che produrrà un</w:t>
      </w:r>
      <w:r w:rsidR="0056459E">
        <w:rPr>
          <w:rFonts w:ascii="Arial" w:hAnsi="Arial" w:cs="Arial"/>
          <w:highlight w:val="yellow"/>
        </w:rPr>
        <w:t xml:space="preserve"> </w:t>
      </w:r>
      <w:r w:rsidR="0056459E" w:rsidRPr="0056459E">
        <w:rPr>
          <w:rFonts w:ascii="Arial" w:hAnsi="Arial" w:cs="Arial"/>
          <w:highlight w:val="green"/>
        </w:rPr>
        <w:t xml:space="preserve">elaborato essenziale ed originale </w:t>
      </w:r>
      <w:r w:rsidR="00D86D6C" w:rsidRPr="0056459E">
        <w:rPr>
          <w:rFonts w:ascii="Arial" w:hAnsi="Arial" w:cs="Arial"/>
          <w:highlight w:val="green"/>
        </w:rPr>
        <w:t>o un progetto concreto</w:t>
      </w:r>
      <w:r w:rsidR="00D86D6C" w:rsidRPr="0056459E">
        <w:rPr>
          <w:rFonts w:ascii="Arial" w:hAnsi="Arial" w:cs="Arial"/>
          <w:highlight w:val="yellow"/>
        </w:rPr>
        <w:t xml:space="preserve">. </w:t>
      </w:r>
      <w:r w:rsidR="0019426A" w:rsidRPr="0056459E">
        <w:rPr>
          <w:rFonts w:ascii="Arial" w:hAnsi="Arial" w:cs="Arial"/>
          <w:highlight w:val="yellow"/>
        </w:rPr>
        <w:t xml:space="preserve">In seguito si allargherà il discorso per </w:t>
      </w:r>
      <w:r w:rsidRPr="0056459E">
        <w:rPr>
          <w:rFonts w:ascii="Arial" w:hAnsi="Arial" w:cs="Arial"/>
          <w:highlight w:val="yellow"/>
        </w:rPr>
        <w:t xml:space="preserve">verificare il grado di preparazione conseguito nell’acquisizione delle </w:t>
      </w:r>
      <w:r w:rsidR="0008547D" w:rsidRPr="0056459E">
        <w:rPr>
          <w:rFonts w:ascii="Arial" w:hAnsi="Arial" w:cs="Arial"/>
          <w:highlight w:val="yellow"/>
        </w:rPr>
        <w:t xml:space="preserve">conoscenze, abilità e </w:t>
      </w:r>
      <w:r w:rsidR="0019426A" w:rsidRPr="0056459E">
        <w:rPr>
          <w:rFonts w:ascii="Arial" w:hAnsi="Arial" w:cs="Arial"/>
          <w:highlight w:val="yellow"/>
        </w:rPr>
        <w:t>competenze</w:t>
      </w:r>
      <w:r w:rsidRPr="0056459E">
        <w:rPr>
          <w:rFonts w:ascii="Arial" w:hAnsi="Arial" w:cs="Arial"/>
          <w:highlight w:val="yellow"/>
        </w:rPr>
        <w:t xml:space="preserve"> delle varie discipline e il grado di maturità globale raggiunto</w:t>
      </w:r>
      <w:r w:rsidR="0019426A" w:rsidRPr="0056459E">
        <w:rPr>
          <w:rFonts w:ascii="Arial" w:hAnsi="Arial" w:cs="Arial"/>
          <w:highlight w:val="yellow"/>
        </w:rPr>
        <w:t>.</w:t>
      </w:r>
    </w:p>
    <w:p w14:paraId="4D9B5A32" w14:textId="77777777" w:rsidR="00251E25" w:rsidRPr="0056459E" w:rsidRDefault="00251E25" w:rsidP="008438A3">
      <w:pPr>
        <w:pStyle w:val="Corpodeltesto1"/>
        <w:tabs>
          <w:tab w:val="left" w:pos="8871"/>
        </w:tabs>
        <w:jc w:val="both"/>
        <w:rPr>
          <w:rFonts w:ascii="Arial" w:hAnsi="Arial" w:cs="Arial"/>
          <w:highlight w:val="yellow"/>
        </w:rPr>
      </w:pPr>
      <w:r w:rsidRPr="0056459E">
        <w:rPr>
          <w:rFonts w:ascii="Arial" w:hAnsi="Arial" w:cs="Arial"/>
          <w:highlight w:val="yellow"/>
        </w:rPr>
        <w:t>Per la griglia di valutazione si rimanda a quanto approvato in Collegio docenti.</w:t>
      </w:r>
      <w:r w:rsidR="008438A3" w:rsidRPr="0056459E">
        <w:rPr>
          <w:rFonts w:ascii="Arial" w:hAnsi="Arial" w:cs="Arial"/>
          <w:highlight w:val="yellow"/>
        </w:rPr>
        <w:tab/>
      </w:r>
    </w:p>
    <w:p w14:paraId="5BE007D4" w14:textId="77777777" w:rsidR="0008547D" w:rsidRPr="0056459E" w:rsidRDefault="0008547D" w:rsidP="0008547D">
      <w:pPr>
        <w:pStyle w:val="Corpodeltesto1"/>
        <w:jc w:val="both"/>
        <w:rPr>
          <w:rFonts w:ascii="Arial" w:hAnsi="Arial" w:cs="Arial"/>
        </w:rPr>
      </w:pPr>
      <w:r w:rsidRPr="0056459E">
        <w:rPr>
          <w:rFonts w:ascii="Arial" w:hAnsi="Arial" w:cs="Arial"/>
          <w:highlight w:val="yellow"/>
        </w:rPr>
        <w:t>Per gli allievi DVA e gli allievi con Bes verranno garantiti strumenti compensativi e misure dispensative come previsto dalla legge e da PEI e PDP.</w:t>
      </w:r>
    </w:p>
    <w:p w14:paraId="3C993DC9" w14:textId="77777777" w:rsidR="005F6344" w:rsidRPr="0056459E" w:rsidRDefault="005F6344" w:rsidP="005F6344">
      <w:pPr>
        <w:pStyle w:val="Corpodeltesto1"/>
        <w:jc w:val="both"/>
        <w:rPr>
          <w:rFonts w:ascii="Arial" w:hAnsi="Arial" w:cs="Arial"/>
        </w:rPr>
      </w:pPr>
    </w:p>
    <w:p w14:paraId="5DE425D4" w14:textId="2163BCFC" w:rsidR="00C058DA" w:rsidRPr="0056459E" w:rsidRDefault="00F80B5C" w:rsidP="00C058D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56459E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Lazzate, </w:t>
      </w:r>
      <w:r w:rsidR="00E96E3A" w:rsidRPr="0056459E">
        <w:rPr>
          <w:rFonts w:ascii="Arial" w:eastAsia="Times New Roman" w:hAnsi="Arial" w:cs="Arial"/>
          <w:bCs/>
          <w:sz w:val="24"/>
          <w:szCs w:val="24"/>
          <w:lang w:eastAsia="it-IT"/>
        </w:rPr>
        <w:t>giugno 202</w:t>
      </w:r>
      <w:r w:rsidR="0056459E">
        <w:rPr>
          <w:rFonts w:ascii="Arial" w:eastAsia="Times New Roman" w:hAnsi="Arial" w:cs="Arial"/>
          <w:bCs/>
          <w:sz w:val="24"/>
          <w:szCs w:val="24"/>
          <w:lang w:eastAsia="it-IT"/>
        </w:rPr>
        <w:t>1</w:t>
      </w:r>
    </w:p>
    <w:p w14:paraId="148C1FBE" w14:textId="77777777" w:rsidR="00C058DA" w:rsidRPr="0056459E" w:rsidRDefault="00F80B5C" w:rsidP="00F80B5C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56459E">
        <w:rPr>
          <w:rFonts w:ascii="Arial" w:eastAsia="Times New Roman" w:hAnsi="Arial" w:cs="Arial"/>
          <w:bCs/>
          <w:sz w:val="24"/>
          <w:szCs w:val="24"/>
          <w:lang w:eastAsia="it-IT"/>
        </w:rPr>
        <w:tab/>
      </w:r>
      <w:r w:rsidRPr="0056459E">
        <w:rPr>
          <w:rFonts w:ascii="Arial" w:eastAsia="Times New Roman" w:hAnsi="Arial" w:cs="Arial"/>
          <w:bCs/>
          <w:sz w:val="24"/>
          <w:szCs w:val="24"/>
          <w:lang w:eastAsia="it-IT"/>
        </w:rPr>
        <w:tab/>
      </w:r>
      <w:r w:rsidR="00555A48" w:rsidRPr="0056459E">
        <w:rPr>
          <w:rFonts w:ascii="Arial" w:eastAsia="Times New Roman" w:hAnsi="Arial" w:cs="Arial"/>
          <w:bCs/>
          <w:sz w:val="24"/>
          <w:szCs w:val="24"/>
          <w:lang w:eastAsia="it-IT"/>
        </w:rPr>
        <w:t>Il Coordinatore</w:t>
      </w:r>
      <w:r w:rsidR="005E696D" w:rsidRPr="0056459E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di C</w:t>
      </w:r>
      <w:r w:rsidR="00C058DA" w:rsidRPr="0056459E">
        <w:rPr>
          <w:rFonts w:ascii="Arial" w:eastAsia="Times New Roman" w:hAnsi="Arial" w:cs="Arial"/>
          <w:bCs/>
          <w:sz w:val="24"/>
          <w:szCs w:val="24"/>
          <w:lang w:eastAsia="it-IT"/>
        </w:rPr>
        <w:t>lasse</w:t>
      </w:r>
    </w:p>
    <w:p w14:paraId="5EAA7AD0" w14:textId="77777777" w:rsidR="00C058DA" w:rsidRPr="0056459E" w:rsidRDefault="00C058DA" w:rsidP="00C058DA">
      <w:pPr>
        <w:tabs>
          <w:tab w:val="left" w:pos="7140"/>
          <w:tab w:val="right" w:pos="9922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4D365FA5" w14:textId="77777777" w:rsidR="00754C78" w:rsidRPr="0056459E" w:rsidRDefault="00754C78" w:rsidP="00E27E2A">
      <w:pPr>
        <w:tabs>
          <w:tab w:val="num" w:pos="72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it-IT"/>
        </w:rPr>
      </w:pPr>
    </w:p>
    <w:p w14:paraId="3A000DDD" w14:textId="77777777" w:rsidR="009A50C5" w:rsidRPr="0056459E" w:rsidRDefault="009A50C5" w:rsidP="00E27E2A">
      <w:pPr>
        <w:tabs>
          <w:tab w:val="num" w:pos="72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it-IT"/>
        </w:rPr>
      </w:pPr>
    </w:p>
    <w:p w14:paraId="2F20B7B8" w14:textId="77777777" w:rsidR="009A50C5" w:rsidRPr="0056459E" w:rsidRDefault="009A50C5" w:rsidP="00E27E2A">
      <w:pPr>
        <w:tabs>
          <w:tab w:val="num" w:pos="72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it-IT"/>
        </w:rPr>
      </w:pPr>
    </w:p>
    <w:p w14:paraId="1534DEEB" w14:textId="77777777" w:rsidR="009A50C5" w:rsidRPr="0056459E" w:rsidRDefault="009A50C5" w:rsidP="00E27E2A">
      <w:pPr>
        <w:tabs>
          <w:tab w:val="num" w:pos="72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it-IT"/>
        </w:rPr>
      </w:pPr>
    </w:p>
    <w:p w14:paraId="2858A561" w14:textId="77777777" w:rsidR="009A50C5" w:rsidRPr="0056459E" w:rsidRDefault="009A50C5" w:rsidP="00E27E2A">
      <w:pPr>
        <w:tabs>
          <w:tab w:val="num" w:pos="72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it-IT"/>
        </w:rPr>
      </w:pPr>
    </w:p>
    <w:p w14:paraId="6BCD4311" w14:textId="77777777" w:rsidR="009A50C5" w:rsidRPr="0056459E" w:rsidRDefault="009A50C5" w:rsidP="00E27E2A">
      <w:pPr>
        <w:tabs>
          <w:tab w:val="num" w:pos="72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it-IT"/>
        </w:rPr>
      </w:pPr>
    </w:p>
    <w:p w14:paraId="3C92D24C" w14:textId="77777777" w:rsidR="00552EAC" w:rsidRPr="00E7693B" w:rsidRDefault="00552EAC" w:rsidP="00E7693B">
      <w:pPr>
        <w:tabs>
          <w:tab w:val="left" w:pos="744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</w:p>
    <w:sectPr w:rsidR="00552EAC" w:rsidRPr="00E7693B" w:rsidSect="003E49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B"/>
    <w:multiLevelType w:val="multilevel"/>
    <w:tmpl w:val="0000000B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C"/>
    <w:multiLevelType w:val="multilevel"/>
    <w:tmpl w:val="0000000C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D"/>
    <w:multiLevelType w:val="multilevel"/>
    <w:tmpl w:val="0000000D"/>
    <w:lvl w:ilvl="0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0" w15:restartNumberingAfterBreak="0">
    <w:nsid w:val="0000000E"/>
    <w:multiLevelType w:val="multilevel"/>
    <w:tmpl w:val="0000000E"/>
    <w:lvl w:ilvl="0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1" w15:restartNumberingAfterBreak="0">
    <w:nsid w:val="0000000F"/>
    <w:multiLevelType w:val="multilevel"/>
    <w:tmpl w:val="0000000F"/>
    <w:lvl w:ilvl="0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2" w15:restartNumberingAfterBreak="0">
    <w:nsid w:val="00000010"/>
    <w:multiLevelType w:val="multilevel"/>
    <w:tmpl w:val="00000010"/>
    <w:lvl w:ilvl="0">
      <w:start w:val="1"/>
      <w:numFmt w:val="bullet"/>
      <w:lvlText w:val=""/>
      <w:lvlJc w:val="left"/>
      <w:pPr>
        <w:tabs>
          <w:tab w:val="num" w:pos="1447"/>
        </w:tabs>
        <w:ind w:left="1447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807"/>
        </w:tabs>
        <w:ind w:left="180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7"/>
        </w:tabs>
        <w:ind w:left="2167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527"/>
        </w:tabs>
        <w:ind w:left="2527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887"/>
        </w:tabs>
        <w:ind w:left="288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7"/>
        </w:tabs>
        <w:ind w:left="3247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607"/>
        </w:tabs>
        <w:ind w:left="3607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967"/>
        </w:tabs>
        <w:ind w:left="396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7"/>
        </w:tabs>
        <w:ind w:left="4327" w:hanging="360"/>
      </w:pPr>
      <w:rPr>
        <w:rFonts w:ascii="OpenSymbol" w:hAnsi="OpenSymbol" w:cs="OpenSymbol"/>
      </w:rPr>
    </w:lvl>
  </w:abstractNum>
  <w:abstractNum w:abstractNumId="13" w15:restartNumberingAfterBreak="0">
    <w:nsid w:val="00000011"/>
    <w:multiLevelType w:val="multilevel"/>
    <w:tmpl w:val="00000011"/>
    <w:lvl w:ilvl="0">
      <w:start w:val="1"/>
      <w:numFmt w:val="bullet"/>
      <w:lvlText w:val=""/>
      <w:lvlJc w:val="left"/>
      <w:pPr>
        <w:tabs>
          <w:tab w:val="num" w:pos="690"/>
        </w:tabs>
        <w:ind w:left="69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770"/>
        </w:tabs>
        <w:ind w:left="177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50"/>
        </w:tabs>
        <w:ind w:left="285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60"/>
      </w:pPr>
      <w:rPr>
        <w:rFonts w:ascii="OpenSymbol" w:hAnsi="OpenSymbol" w:cs="OpenSymbol"/>
      </w:rPr>
    </w:lvl>
  </w:abstractNum>
  <w:abstractNum w:abstractNumId="14" w15:restartNumberingAfterBreak="0">
    <w:nsid w:val="002A794F"/>
    <w:multiLevelType w:val="hybridMultilevel"/>
    <w:tmpl w:val="172C6B2C"/>
    <w:lvl w:ilvl="0" w:tplc="645C7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0A204A"/>
    <w:multiLevelType w:val="multilevel"/>
    <w:tmpl w:val="E1CAB8B6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53A7C26"/>
    <w:multiLevelType w:val="hybridMultilevel"/>
    <w:tmpl w:val="0F50B7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EA3407"/>
    <w:multiLevelType w:val="hybridMultilevel"/>
    <w:tmpl w:val="5E9CE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F8375D"/>
    <w:multiLevelType w:val="hybridMultilevel"/>
    <w:tmpl w:val="164E128E"/>
    <w:lvl w:ilvl="0" w:tplc="0410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8A683B"/>
    <w:multiLevelType w:val="hybridMultilevel"/>
    <w:tmpl w:val="CFDA63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5518A3"/>
    <w:multiLevelType w:val="hybridMultilevel"/>
    <w:tmpl w:val="CC6CEF7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8B60E8"/>
    <w:multiLevelType w:val="hybridMultilevel"/>
    <w:tmpl w:val="F6A49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4B1A27"/>
    <w:multiLevelType w:val="hybridMultilevel"/>
    <w:tmpl w:val="E07234A0"/>
    <w:lvl w:ilvl="0" w:tplc="0410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576F53"/>
    <w:multiLevelType w:val="hybridMultilevel"/>
    <w:tmpl w:val="562C266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562590"/>
    <w:multiLevelType w:val="hybridMultilevel"/>
    <w:tmpl w:val="83D897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250F7"/>
    <w:multiLevelType w:val="hybridMultilevel"/>
    <w:tmpl w:val="8EDC1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07BA0"/>
    <w:multiLevelType w:val="hybridMultilevel"/>
    <w:tmpl w:val="D7767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D47D52"/>
    <w:multiLevelType w:val="hybridMultilevel"/>
    <w:tmpl w:val="C5FE21D6"/>
    <w:lvl w:ilvl="0" w:tplc="6AACE29A"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8" w15:restartNumberingAfterBreak="0">
    <w:nsid w:val="49406EA4"/>
    <w:multiLevelType w:val="hybridMultilevel"/>
    <w:tmpl w:val="4D2021D2"/>
    <w:lvl w:ilvl="0" w:tplc="CC5C7A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924C2"/>
    <w:multiLevelType w:val="hybridMultilevel"/>
    <w:tmpl w:val="A9C206CA"/>
    <w:lvl w:ilvl="0" w:tplc="B532F226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B9955EC"/>
    <w:multiLevelType w:val="hybridMultilevel"/>
    <w:tmpl w:val="F67230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F5B9A"/>
    <w:multiLevelType w:val="hybridMultilevel"/>
    <w:tmpl w:val="89F61842"/>
    <w:lvl w:ilvl="0" w:tplc="8CCC194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10FA0"/>
    <w:multiLevelType w:val="hybridMultilevel"/>
    <w:tmpl w:val="59F438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E70D7"/>
    <w:multiLevelType w:val="hybridMultilevel"/>
    <w:tmpl w:val="925AF762"/>
    <w:lvl w:ilvl="0" w:tplc="8CCC194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47C09"/>
    <w:multiLevelType w:val="hybridMultilevel"/>
    <w:tmpl w:val="8DCE8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2F1FD2"/>
    <w:multiLevelType w:val="hybridMultilevel"/>
    <w:tmpl w:val="2334C4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7"/>
  </w:num>
  <w:num w:numId="6">
    <w:abstractNumId w:val="26"/>
  </w:num>
  <w:num w:numId="7">
    <w:abstractNumId w:val="34"/>
  </w:num>
  <w:num w:numId="8">
    <w:abstractNumId w:val="22"/>
  </w:num>
  <w:num w:numId="9">
    <w:abstractNumId w:val="18"/>
  </w:num>
  <w:num w:numId="10">
    <w:abstractNumId w:val="31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  <w:num w:numId="25">
    <w:abstractNumId w:val="15"/>
  </w:num>
  <w:num w:numId="26">
    <w:abstractNumId w:val="33"/>
  </w:num>
  <w:num w:numId="27">
    <w:abstractNumId w:val="27"/>
  </w:num>
  <w:num w:numId="28">
    <w:abstractNumId w:val="16"/>
  </w:num>
  <w:num w:numId="29">
    <w:abstractNumId w:val="30"/>
  </w:num>
  <w:num w:numId="30">
    <w:abstractNumId w:val="24"/>
  </w:num>
  <w:num w:numId="31">
    <w:abstractNumId w:val="28"/>
  </w:num>
  <w:num w:numId="32">
    <w:abstractNumId w:val="19"/>
  </w:num>
  <w:num w:numId="33">
    <w:abstractNumId w:val="21"/>
  </w:num>
  <w:num w:numId="34">
    <w:abstractNumId w:val="35"/>
  </w:num>
  <w:num w:numId="35">
    <w:abstractNumId w:val="32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2C"/>
    <w:rsid w:val="00006576"/>
    <w:rsid w:val="00012EE8"/>
    <w:rsid w:val="000155A1"/>
    <w:rsid w:val="00015F87"/>
    <w:rsid w:val="000216A6"/>
    <w:rsid w:val="000264A9"/>
    <w:rsid w:val="000327AB"/>
    <w:rsid w:val="0004228C"/>
    <w:rsid w:val="000443FF"/>
    <w:rsid w:val="0004563C"/>
    <w:rsid w:val="0005134B"/>
    <w:rsid w:val="000544EA"/>
    <w:rsid w:val="000653F7"/>
    <w:rsid w:val="0007154A"/>
    <w:rsid w:val="000762C0"/>
    <w:rsid w:val="00081DF3"/>
    <w:rsid w:val="00083DE3"/>
    <w:rsid w:val="0008547D"/>
    <w:rsid w:val="00092377"/>
    <w:rsid w:val="0009397C"/>
    <w:rsid w:val="0009549E"/>
    <w:rsid w:val="00095CA9"/>
    <w:rsid w:val="000A3D99"/>
    <w:rsid w:val="000A5AC8"/>
    <w:rsid w:val="000A61AD"/>
    <w:rsid w:val="000A643E"/>
    <w:rsid w:val="000B1B1F"/>
    <w:rsid w:val="000D3D01"/>
    <w:rsid w:val="000D7938"/>
    <w:rsid w:val="000D7A7B"/>
    <w:rsid w:val="000D7C6D"/>
    <w:rsid w:val="000F01EB"/>
    <w:rsid w:val="000F1141"/>
    <w:rsid w:val="000F3D3E"/>
    <w:rsid w:val="000F55F6"/>
    <w:rsid w:val="001033C9"/>
    <w:rsid w:val="00104CDC"/>
    <w:rsid w:val="0010606B"/>
    <w:rsid w:val="00111EFD"/>
    <w:rsid w:val="001156C9"/>
    <w:rsid w:val="00121D4C"/>
    <w:rsid w:val="001257A6"/>
    <w:rsid w:val="001300C1"/>
    <w:rsid w:val="0013329D"/>
    <w:rsid w:val="001349EA"/>
    <w:rsid w:val="0013521F"/>
    <w:rsid w:val="00137095"/>
    <w:rsid w:val="00140959"/>
    <w:rsid w:val="00141586"/>
    <w:rsid w:val="00142D33"/>
    <w:rsid w:val="001440F5"/>
    <w:rsid w:val="00144D9A"/>
    <w:rsid w:val="00146847"/>
    <w:rsid w:val="00147253"/>
    <w:rsid w:val="00155431"/>
    <w:rsid w:val="00165E81"/>
    <w:rsid w:val="001724F1"/>
    <w:rsid w:val="001802CC"/>
    <w:rsid w:val="0019139E"/>
    <w:rsid w:val="00194080"/>
    <w:rsid w:val="0019426A"/>
    <w:rsid w:val="001950C6"/>
    <w:rsid w:val="001A38E3"/>
    <w:rsid w:val="001B458B"/>
    <w:rsid w:val="001B76D6"/>
    <w:rsid w:val="001C197D"/>
    <w:rsid w:val="001C1E37"/>
    <w:rsid w:val="001C5EB9"/>
    <w:rsid w:val="001C640A"/>
    <w:rsid w:val="001D27A0"/>
    <w:rsid w:val="001E01A2"/>
    <w:rsid w:val="001E3D68"/>
    <w:rsid w:val="001E458F"/>
    <w:rsid w:val="001F20B4"/>
    <w:rsid w:val="001F293D"/>
    <w:rsid w:val="00200DE2"/>
    <w:rsid w:val="002034FB"/>
    <w:rsid w:val="00203714"/>
    <w:rsid w:val="002111D2"/>
    <w:rsid w:val="002160AF"/>
    <w:rsid w:val="002205DA"/>
    <w:rsid w:val="0023276A"/>
    <w:rsid w:val="00237225"/>
    <w:rsid w:val="0024202C"/>
    <w:rsid w:val="002430A6"/>
    <w:rsid w:val="0024492C"/>
    <w:rsid w:val="00247A22"/>
    <w:rsid w:val="00251E25"/>
    <w:rsid w:val="002526F2"/>
    <w:rsid w:val="00273B04"/>
    <w:rsid w:val="00275FEF"/>
    <w:rsid w:val="002763EA"/>
    <w:rsid w:val="002816CB"/>
    <w:rsid w:val="002816CD"/>
    <w:rsid w:val="00286989"/>
    <w:rsid w:val="00287006"/>
    <w:rsid w:val="00287A0C"/>
    <w:rsid w:val="002955A0"/>
    <w:rsid w:val="002B76BA"/>
    <w:rsid w:val="002C3984"/>
    <w:rsid w:val="002C7389"/>
    <w:rsid w:val="002D14AB"/>
    <w:rsid w:val="002D5105"/>
    <w:rsid w:val="002D66A6"/>
    <w:rsid w:val="002D6AE5"/>
    <w:rsid w:val="002D7CC1"/>
    <w:rsid w:val="002E42AE"/>
    <w:rsid w:val="002F20DB"/>
    <w:rsid w:val="002F40EE"/>
    <w:rsid w:val="002F68FE"/>
    <w:rsid w:val="0030709B"/>
    <w:rsid w:val="00312BE5"/>
    <w:rsid w:val="003201D9"/>
    <w:rsid w:val="00331366"/>
    <w:rsid w:val="0033179C"/>
    <w:rsid w:val="00331A27"/>
    <w:rsid w:val="00337FD0"/>
    <w:rsid w:val="003409AD"/>
    <w:rsid w:val="00344697"/>
    <w:rsid w:val="00344A08"/>
    <w:rsid w:val="003463B7"/>
    <w:rsid w:val="00350069"/>
    <w:rsid w:val="0035431A"/>
    <w:rsid w:val="003602E6"/>
    <w:rsid w:val="00362F82"/>
    <w:rsid w:val="003703EA"/>
    <w:rsid w:val="003919C4"/>
    <w:rsid w:val="00392A4A"/>
    <w:rsid w:val="0039598C"/>
    <w:rsid w:val="00397D68"/>
    <w:rsid w:val="003A20F5"/>
    <w:rsid w:val="003A247D"/>
    <w:rsid w:val="003A475C"/>
    <w:rsid w:val="003C1E5A"/>
    <w:rsid w:val="003C4AC1"/>
    <w:rsid w:val="003D471E"/>
    <w:rsid w:val="003E490E"/>
    <w:rsid w:val="003E6AA9"/>
    <w:rsid w:val="003F1D0E"/>
    <w:rsid w:val="003F242F"/>
    <w:rsid w:val="003F5C2C"/>
    <w:rsid w:val="00400CA7"/>
    <w:rsid w:val="00406F1B"/>
    <w:rsid w:val="0041037C"/>
    <w:rsid w:val="00415D3D"/>
    <w:rsid w:val="00420A49"/>
    <w:rsid w:val="0042260D"/>
    <w:rsid w:val="00422F24"/>
    <w:rsid w:val="00423AE4"/>
    <w:rsid w:val="004258E4"/>
    <w:rsid w:val="004279C1"/>
    <w:rsid w:val="0043198F"/>
    <w:rsid w:val="00441185"/>
    <w:rsid w:val="004524F0"/>
    <w:rsid w:val="004525EB"/>
    <w:rsid w:val="00457C77"/>
    <w:rsid w:val="00461505"/>
    <w:rsid w:val="00461A01"/>
    <w:rsid w:val="004640FC"/>
    <w:rsid w:val="00466A76"/>
    <w:rsid w:val="00470966"/>
    <w:rsid w:val="00477470"/>
    <w:rsid w:val="0048398B"/>
    <w:rsid w:val="00485BF7"/>
    <w:rsid w:val="00487CF2"/>
    <w:rsid w:val="004925ED"/>
    <w:rsid w:val="00496A05"/>
    <w:rsid w:val="004A32AB"/>
    <w:rsid w:val="004A52ED"/>
    <w:rsid w:val="004B0B3F"/>
    <w:rsid w:val="004B37D4"/>
    <w:rsid w:val="004B5F52"/>
    <w:rsid w:val="004C1C3B"/>
    <w:rsid w:val="004C2564"/>
    <w:rsid w:val="004D5A4A"/>
    <w:rsid w:val="004D6DA3"/>
    <w:rsid w:val="004E4472"/>
    <w:rsid w:val="004F197F"/>
    <w:rsid w:val="004F7552"/>
    <w:rsid w:val="00501B24"/>
    <w:rsid w:val="00516083"/>
    <w:rsid w:val="005215E2"/>
    <w:rsid w:val="00527921"/>
    <w:rsid w:val="00533074"/>
    <w:rsid w:val="005335AA"/>
    <w:rsid w:val="00547E37"/>
    <w:rsid w:val="0055214E"/>
    <w:rsid w:val="00552EAC"/>
    <w:rsid w:val="00555A48"/>
    <w:rsid w:val="00560551"/>
    <w:rsid w:val="00562EC6"/>
    <w:rsid w:val="0056459E"/>
    <w:rsid w:val="0056589A"/>
    <w:rsid w:val="005726B5"/>
    <w:rsid w:val="005769D5"/>
    <w:rsid w:val="00584595"/>
    <w:rsid w:val="00585E72"/>
    <w:rsid w:val="00586D6A"/>
    <w:rsid w:val="005907E8"/>
    <w:rsid w:val="005A15D1"/>
    <w:rsid w:val="005A3774"/>
    <w:rsid w:val="005B1BDE"/>
    <w:rsid w:val="005B4F70"/>
    <w:rsid w:val="005B50E6"/>
    <w:rsid w:val="005C1613"/>
    <w:rsid w:val="005C2305"/>
    <w:rsid w:val="005C4B1B"/>
    <w:rsid w:val="005C61C3"/>
    <w:rsid w:val="005D1253"/>
    <w:rsid w:val="005D4276"/>
    <w:rsid w:val="005E368F"/>
    <w:rsid w:val="005E696D"/>
    <w:rsid w:val="005F36AB"/>
    <w:rsid w:val="005F561B"/>
    <w:rsid w:val="005F6344"/>
    <w:rsid w:val="00605169"/>
    <w:rsid w:val="00607306"/>
    <w:rsid w:val="00607DD1"/>
    <w:rsid w:val="006168BA"/>
    <w:rsid w:val="00625B08"/>
    <w:rsid w:val="0062672E"/>
    <w:rsid w:val="006373D5"/>
    <w:rsid w:val="006374E3"/>
    <w:rsid w:val="00642AA9"/>
    <w:rsid w:val="006554D5"/>
    <w:rsid w:val="006676FF"/>
    <w:rsid w:val="00672BC9"/>
    <w:rsid w:val="00676C53"/>
    <w:rsid w:val="0068046C"/>
    <w:rsid w:val="006866B8"/>
    <w:rsid w:val="00686AA0"/>
    <w:rsid w:val="006A3AED"/>
    <w:rsid w:val="006A3CD0"/>
    <w:rsid w:val="006A7E70"/>
    <w:rsid w:val="006B2F4C"/>
    <w:rsid w:val="006B329C"/>
    <w:rsid w:val="006C7ADC"/>
    <w:rsid w:val="006D2418"/>
    <w:rsid w:val="006D4168"/>
    <w:rsid w:val="006E0BF9"/>
    <w:rsid w:val="006F1AF1"/>
    <w:rsid w:val="006F5FB9"/>
    <w:rsid w:val="006F6BB4"/>
    <w:rsid w:val="006F7178"/>
    <w:rsid w:val="006F78C6"/>
    <w:rsid w:val="007140AF"/>
    <w:rsid w:val="00716A48"/>
    <w:rsid w:val="007178FF"/>
    <w:rsid w:val="00726714"/>
    <w:rsid w:val="0072783A"/>
    <w:rsid w:val="00731A13"/>
    <w:rsid w:val="00740E59"/>
    <w:rsid w:val="00741163"/>
    <w:rsid w:val="00754C78"/>
    <w:rsid w:val="007622D4"/>
    <w:rsid w:val="0076446A"/>
    <w:rsid w:val="0076565D"/>
    <w:rsid w:val="007665D4"/>
    <w:rsid w:val="0077761A"/>
    <w:rsid w:val="00780930"/>
    <w:rsid w:val="00786A2B"/>
    <w:rsid w:val="00791E0B"/>
    <w:rsid w:val="007B0A16"/>
    <w:rsid w:val="007B78FF"/>
    <w:rsid w:val="007C2908"/>
    <w:rsid w:val="007C41EB"/>
    <w:rsid w:val="007D43D0"/>
    <w:rsid w:val="007E53CE"/>
    <w:rsid w:val="007E55BC"/>
    <w:rsid w:val="007F4FEF"/>
    <w:rsid w:val="007F7F70"/>
    <w:rsid w:val="0080390D"/>
    <w:rsid w:val="0081461D"/>
    <w:rsid w:val="00815A27"/>
    <w:rsid w:val="0082108E"/>
    <w:rsid w:val="00825920"/>
    <w:rsid w:val="00825B20"/>
    <w:rsid w:val="008260E9"/>
    <w:rsid w:val="00834B71"/>
    <w:rsid w:val="008375CE"/>
    <w:rsid w:val="008409F0"/>
    <w:rsid w:val="008438A3"/>
    <w:rsid w:val="0084490B"/>
    <w:rsid w:val="00845E8E"/>
    <w:rsid w:val="0084610A"/>
    <w:rsid w:val="0085146B"/>
    <w:rsid w:val="00865270"/>
    <w:rsid w:val="00883EDF"/>
    <w:rsid w:val="008840C5"/>
    <w:rsid w:val="00897839"/>
    <w:rsid w:val="008A36EB"/>
    <w:rsid w:val="008A48F6"/>
    <w:rsid w:val="008A5413"/>
    <w:rsid w:val="008B2613"/>
    <w:rsid w:val="008B2C0E"/>
    <w:rsid w:val="008D38CD"/>
    <w:rsid w:val="008D49BA"/>
    <w:rsid w:val="008E3788"/>
    <w:rsid w:val="008E577A"/>
    <w:rsid w:val="008E5830"/>
    <w:rsid w:val="008E7D64"/>
    <w:rsid w:val="008F15FB"/>
    <w:rsid w:val="008F662C"/>
    <w:rsid w:val="008F6800"/>
    <w:rsid w:val="008F6FD3"/>
    <w:rsid w:val="00915D79"/>
    <w:rsid w:val="00917B1E"/>
    <w:rsid w:val="00923F38"/>
    <w:rsid w:val="009249C0"/>
    <w:rsid w:val="009261FC"/>
    <w:rsid w:val="00932E83"/>
    <w:rsid w:val="00940552"/>
    <w:rsid w:val="00941554"/>
    <w:rsid w:val="009427BF"/>
    <w:rsid w:val="00943C8C"/>
    <w:rsid w:val="00947BFF"/>
    <w:rsid w:val="00953BCE"/>
    <w:rsid w:val="00955BD2"/>
    <w:rsid w:val="009637CF"/>
    <w:rsid w:val="009657BB"/>
    <w:rsid w:val="00965B1D"/>
    <w:rsid w:val="009872DF"/>
    <w:rsid w:val="00991B5C"/>
    <w:rsid w:val="009A203A"/>
    <w:rsid w:val="009A50C5"/>
    <w:rsid w:val="009A6705"/>
    <w:rsid w:val="009B06C6"/>
    <w:rsid w:val="009B3AEA"/>
    <w:rsid w:val="009B4C59"/>
    <w:rsid w:val="009B53C8"/>
    <w:rsid w:val="009B58CD"/>
    <w:rsid w:val="009C2965"/>
    <w:rsid w:val="009D125C"/>
    <w:rsid w:val="009D20EE"/>
    <w:rsid w:val="009E0AE9"/>
    <w:rsid w:val="009F594B"/>
    <w:rsid w:val="009F6DED"/>
    <w:rsid w:val="00A01611"/>
    <w:rsid w:val="00A13D76"/>
    <w:rsid w:val="00A1613D"/>
    <w:rsid w:val="00A2011E"/>
    <w:rsid w:val="00A2262D"/>
    <w:rsid w:val="00A303D8"/>
    <w:rsid w:val="00A30DD1"/>
    <w:rsid w:val="00A3242E"/>
    <w:rsid w:val="00A37CDD"/>
    <w:rsid w:val="00A401D2"/>
    <w:rsid w:val="00A41BFB"/>
    <w:rsid w:val="00A42F07"/>
    <w:rsid w:val="00A46C08"/>
    <w:rsid w:val="00A52D80"/>
    <w:rsid w:val="00A54BB0"/>
    <w:rsid w:val="00A56302"/>
    <w:rsid w:val="00A57AA6"/>
    <w:rsid w:val="00A61DA0"/>
    <w:rsid w:val="00A70934"/>
    <w:rsid w:val="00A8239D"/>
    <w:rsid w:val="00A82EED"/>
    <w:rsid w:val="00A94504"/>
    <w:rsid w:val="00A96EE7"/>
    <w:rsid w:val="00A97E87"/>
    <w:rsid w:val="00AA0C92"/>
    <w:rsid w:val="00AA7BFB"/>
    <w:rsid w:val="00AC01B5"/>
    <w:rsid w:val="00AC3B4B"/>
    <w:rsid w:val="00AC41CB"/>
    <w:rsid w:val="00AC5322"/>
    <w:rsid w:val="00AC5734"/>
    <w:rsid w:val="00AC7CED"/>
    <w:rsid w:val="00AD3341"/>
    <w:rsid w:val="00AD37C6"/>
    <w:rsid w:val="00AD6164"/>
    <w:rsid w:val="00AD6D1E"/>
    <w:rsid w:val="00AE0620"/>
    <w:rsid w:val="00B01992"/>
    <w:rsid w:val="00B04D67"/>
    <w:rsid w:val="00B04E15"/>
    <w:rsid w:val="00B06FE8"/>
    <w:rsid w:val="00B2054F"/>
    <w:rsid w:val="00B20681"/>
    <w:rsid w:val="00B27FA1"/>
    <w:rsid w:val="00B32680"/>
    <w:rsid w:val="00B32712"/>
    <w:rsid w:val="00B44826"/>
    <w:rsid w:val="00B46C3A"/>
    <w:rsid w:val="00B50B36"/>
    <w:rsid w:val="00B5149D"/>
    <w:rsid w:val="00B526B2"/>
    <w:rsid w:val="00B56DE5"/>
    <w:rsid w:val="00B630CE"/>
    <w:rsid w:val="00B63614"/>
    <w:rsid w:val="00B66C7D"/>
    <w:rsid w:val="00B7014B"/>
    <w:rsid w:val="00B72E76"/>
    <w:rsid w:val="00B82BE8"/>
    <w:rsid w:val="00B852A4"/>
    <w:rsid w:val="00BA07E4"/>
    <w:rsid w:val="00BA417F"/>
    <w:rsid w:val="00BA7927"/>
    <w:rsid w:val="00BB48A5"/>
    <w:rsid w:val="00BC19D4"/>
    <w:rsid w:val="00BC2503"/>
    <w:rsid w:val="00BD428D"/>
    <w:rsid w:val="00BD578F"/>
    <w:rsid w:val="00BD74DA"/>
    <w:rsid w:val="00BE03DF"/>
    <w:rsid w:val="00BE04AF"/>
    <w:rsid w:val="00BE0623"/>
    <w:rsid w:val="00BE453A"/>
    <w:rsid w:val="00BE6FDA"/>
    <w:rsid w:val="00C01C59"/>
    <w:rsid w:val="00C0451C"/>
    <w:rsid w:val="00C058DA"/>
    <w:rsid w:val="00C15BE2"/>
    <w:rsid w:val="00C20790"/>
    <w:rsid w:val="00C21888"/>
    <w:rsid w:val="00C346DF"/>
    <w:rsid w:val="00C36A32"/>
    <w:rsid w:val="00C47B40"/>
    <w:rsid w:val="00C64EDF"/>
    <w:rsid w:val="00C655C4"/>
    <w:rsid w:val="00C6622F"/>
    <w:rsid w:val="00C751B6"/>
    <w:rsid w:val="00C869B2"/>
    <w:rsid w:val="00C96E5D"/>
    <w:rsid w:val="00CA5BFE"/>
    <w:rsid w:val="00CA6ACB"/>
    <w:rsid w:val="00CB3A38"/>
    <w:rsid w:val="00CC49E2"/>
    <w:rsid w:val="00CD0057"/>
    <w:rsid w:val="00CD2E27"/>
    <w:rsid w:val="00CD6F90"/>
    <w:rsid w:val="00CF2F37"/>
    <w:rsid w:val="00D0357C"/>
    <w:rsid w:val="00D1005B"/>
    <w:rsid w:val="00D27D4B"/>
    <w:rsid w:val="00D313ED"/>
    <w:rsid w:val="00D371A1"/>
    <w:rsid w:val="00D50262"/>
    <w:rsid w:val="00D50488"/>
    <w:rsid w:val="00D51EB9"/>
    <w:rsid w:val="00D616F9"/>
    <w:rsid w:val="00D6210D"/>
    <w:rsid w:val="00D64B3D"/>
    <w:rsid w:val="00D653DD"/>
    <w:rsid w:val="00D70FAC"/>
    <w:rsid w:val="00D716CD"/>
    <w:rsid w:val="00D7410A"/>
    <w:rsid w:val="00D75A96"/>
    <w:rsid w:val="00D802CA"/>
    <w:rsid w:val="00D83443"/>
    <w:rsid w:val="00D86D6C"/>
    <w:rsid w:val="00D92A06"/>
    <w:rsid w:val="00D92D5B"/>
    <w:rsid w:val="00D94B90"/>
    <w:rsid w:val="00D97206"/>
    <w:rsid w:val="00DA0E87"/>
    <w:rsid w:val="00DA217F"/>
    <w:rsid w:val="00DA2EE3"/>
    <w:rsid w:val="00DA2FF0"/>
    <w:rsid w:val="00DA4C0C"/>
    <w:rsid w:val="00DA665C"/>
    <w:rsid w:val="00DB2739"/>
    <w:rsid w:val="00DB4272"/>
    <w:rsid w:val="00DC0C4C"/>
    <w:rsid w:val="00DC2C16"/>
    <w:rsid w:val="00DC360A"/>
    <w:rsid w:val="00DC7D92"/>
    <w:rsid w:val="00DD36CB"/>
    <w:rsid w:val="00DD51FB"/>
    <w:rsid w:val="00DD71D5"/>
    <w:rsid w:val="00DD7F1C"/>
    <w:rsid w:val="00DE09AF"/>
    <w:rsid w:val="00DE23F4"/>
    <w:rsid w:val="00DE2A5A"/>
    <w:rsid w:val="00DE6CD2"/>
    <w:rsid w:val="00E04871"/>
    <w:rsid w:val="00E16049"/>
    <w:rsid w:val="00E16CD3"/>
    <w:rsid w:val="00E27C5D"/>
    <w:rsid w:val="00E27E2A"/>
    <w:rsid w:val="00E3231F"/>
    <w:rsid w:val="00E51857"/>
    <w:rsid w:val="00E522A3"/>
    <w:rsid w:val="00E530F6"/>
    <w:rsid w:val="00E571EE"/>
    <w:rsid w:val="00E624DD"/>
    <w:rsid w:val="00E62950"/>
    <w:rsid w:val="00E655D0"/>
    <w:rsid w:val="00E66A33"/>
    <w:rsid w:val="00E711D0"/>
    <w:rsid w:val="00E74D90"/>
    <w:rsid w:val="00E768B7"/>
    <w:rsid w:val="00E7693B"/>
    <w:rsid w:val="00E76949"/>
    <w:rsid w:val="00E91AE4"/>
    <w:rsid w:val="00E92CD0"/>
    <w:rsid w:val="00E93384"/>
    <w:rsid w:val="00E96E3A"/>
    <w:rsid w:val="00EA03E9"/>
    <w:rsid w:val="00EA24F8"/>
    <w:rsid w:val="00EA3ADE"/>
    <w:rsid w:val="00EA5A78"/>
    <w:rsid w:val="00EB0A64"/>
    <w:rsid w:val="00EB2D15"/>
    <w:rsid w:val="00EC03D1"/>
    <w:rsid w:val="00EC6CF5"/>
    <w:rsid w:val="00ED3FC3"/>
    <w:rsid w:val="00ED75D0"/>
    <w:rsid w:val="00ED7628"/>
    <w:rsid w:val="00EE02BA"/>
    <w:rsid w:val="00EE70EA"/>
    <w:rsid w:val="00F0004E"/>
    <w:rsid w:val="00F01AE4"/>
    <w:rsid w:val="00F04DB4"/>
    <w:rsid w:val="00F210CA"/>
    <w:rsid w:val="00F27723"/>
    <w:rsid w:val="00F32A10"/>
    <w:rsid w:val="00F427FB"/>
    <w:rsid w:val="00F47555"/>
    <w:rsid w:val="00F50EBF"/>
    <w:rsid w:val="00F57055"/>
    <w:rsid w:val="00F645C1"/>
    <w:rsid w:val="00F66585"/>
    <w:rsid w:val="00F66D32"/>
    <w:rsid w:val="00F67166"/>
    <w:rsid w:val="00F703EF"/>
    <w:rsid w:val="00F732CE"/>
    <w:rsid w:val="00F77E5F"/>
    <w:rsid w:val="00F80B5C"/>
    <w:rsid w:val="00F96A54"/>
    <w:rsid w:val="00F96E18"/>
    <w:rsid w:val="00FA3FBB"/>
    <w:rsid w:val="00FA4BA2"/>
    <w:rsid w:val="00FA7F6E"/>
    <w:rsid w:val="00FB430F"/>
    <w:rsid w:val="00FB76A3"/>
    <w:rsid w:val="00FC0879"/>
    <w:rsid w:val="00FC605B"/>
    <w:rsid w:val="00FC722E"/>
    <w:rsid w:val="00FD12AE"/>
    <w:rsid w:val="00FD3186"/>
    <w:rsid w:val="00FD7CC2"/>
    <w:rsid w:val="00FE145F"/>
    <w:rsid w:val="00FE4473"/>
    <w:rsid w:val="00FE7CCE"/>
    <w:rsid w:val="00FF153D"/>
    <w:rsid w:val="00FF2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77F5"/>
  <w15:docId w15:val="{44E2897D-7211-41BF-B328-EA3B7CCA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71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E27E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27E2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27E2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27E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27E2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E2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058DA"/>
    <w:pPr>
      <w:ind w:left="720"/>
      <w:contextualSpacing/>
    </w:pPr>
  </w:style>
  <w:style w:type="paragraph" w:customStyle="1" w:styleId="Paragrafoelenco1">
    <w:name w:val="Paragrafo elenco1"/>
    <w:basedOn w:val="Normale"/>
    <w:rsid w:val="001B76D6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3409AD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rpodeltesto1">
    <w:name w:val="Corpo del testo1"/>
    <w:basedOn w:val="Normale"/>
    <w:rsid w:val="00466A76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96E3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6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voltalazzate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bic864007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ic864007@istruzione.it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icvoltalazzate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Gabriella Parenti</cp:lastModifiedBy>
  <cp:revision>3</cp:revision>
  <cp:lastPrinted>2017-06-08T13:47:00Z</cp:lastPrinted>
  <dcterms:created xsi:type="dcterms:W3CDTF">2020-10-16T10:37:00Z</dcterms:created>
  <dcterms:modified xsi:type="dcterms:W3CDTF">2020-10-16T10:52:00Z</dcterms:modified>
</cp:coreProperties>
</file>